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0F1" w:rsidRDefault="009710F1" w:rsidP="00D810ED">
      <w:pPr>
        <w:jc w:val="right"/>
        <w:rPr>
          <w:rFonts w:ascii="Verdana" w:hAnsi="Verdana" w:cs="Arial"/>
          <w:b/>
          <w:caps w:val="0"/>
          <w:sz w:val="20"/>
          <w:szCs w:val="20"/>
        </w:rPr>
      </w:pPr>
      <w:bookmarkStart w:id="0" w:name="_GoBack"/>
      <w:bookmarkEnd w:id="0"/>
      <w:r>
        <w:rPr>
          <w:rFonts w:ascii="Verdana" w:hAnsi="Verdana" w:cs="Arial"/>
          <w:b/>
          <w:caps w:val="0"/>
          <w:sz w:val="20"/>
          <w:szCs w:val="20"/>
        </w:rPr>
        <w:t xml:space="preserve">AL COMUNE DI </w:t>
      </w:r>
      <w:r w:rsidR="00E204D9">
        <w:rPr>
          <w:rFonts w:ascii="Verdana" w:hAnsi="Verdana" w:cs="Arial"/>
          <w:b/>
          <w:caps w:val="0"/>
          <w:sz w:val="20"/>
          <w:szCs w:val="20"/>
        </w:rPr>
        <w:t>TORRE ANNUNZIATA</w:t>
      </w:r>
    </w:p>
    <w:p w:rsidR="00F1081A" w:rsidRDefault="00F1081A" w:rsidP="00D810ED">
      <w:pPr>
        <w:jc w:val="right"/>
        <w:rPr>
          <w:rFonts w:ascii="Verdana" w:hAnsi="Verdana" w:cs="Arial"/>
          <w:b/>
          <w:caps w:val="0"/>
          <w:sz w:val="20"/>
          <w:szCs w:val="20"/>
        </w:rPr>
      </w:pPr>
      <w:r>
        <w:rPr>
          <w:rFonts w:ascii="Verdana" w:hAnsi="Verdana" w:cs="Arial"/>
          <w:b/>
          <w:caps w:val="0"/>
          <w:sz w:val="20"/>
          <w:szCs w:val="20"/>
        </w:rPr>
        <w:t xml:space="preserve">Alla </w:t>
      </w:r>
      <w:proofErr w:type="spellStart"/>
      <w:r>
        <w:rPr>
          <w:rFonts w:ascii="Verdana" w:hAnsi="Verdana" w:cs="Arial"/>
          <w:b/>
          <w:caps w:val="0"/>
          <w:sz w:val="20"/>
          <w:szCs w:val="20"/>
        </w:rPr>
        <w:t>c.a</w:t>
      </w:r>
      <w:proofErr w:type="spellEnd"/>
      <w:r>
        <w:rPr>
          <w:rFonts w:ascii="Verdana" w:hAnsi="Verdana" w:cs="Arial"/>
          <w:b/>
          <w:caps w:val="0"/>
          <w:sz w:val="20"/>
          <w:szCs w:val="20"/>
        </w:rPr>
        <w:t xml:space="preserve"> </w:t>
      </w:r>
      <w:r w:rsidR="00E204D9">
        <w:rPr>
          <w:rFonts w:ascii="Verdana" w:hAnsi="Verdana" w:cs="Arial"/>
          <w:b/>
          <w:caps w:val="0"/>
          <w:sz w:val="20"/>
          <w:szCs w:val="20"/>
        </w:rPr>
        <w:t>del Dirigente Area V Economico-Finanziaria</w:t>
      </w:r>
    </w:p>
    <w:p w:rsidR="009710F1" w:rsidRDefault="009710F1">
      <w:pPr>
        <w:ind w:left="4956"/>
        <w:jc w:val="right"/>
        <w:rPr>
          <w:rFonts w:ascii="Verdana" w:hAnsi="Verdana" w:cs="Arial"/>
          <w:b/>
          <w:caps w:val="0"/>
          <w:sz w:val="20"/>
          <w:szCs w:val="20"/>
        </w:rPr>
      </w:pPr>
    </w:p>
    <w:p w:rsidR="009710F1" w:rsidRDefault="009710F1">
      <w:pPr>
        <w:rPr>
          <w:rFonts w:ascii="Verdana" w:hAnsi="Verdana" w:cs="Arial"/>
          <w:b/>
          <w:caps w:val="0"/>
          <w:sz w:val="20"/>
          <w:szCs w:val="20"/>
        </w:rPr>
      </w:pPr>
    </w:p>
    <w:p w:rsidR="009710F1" w:rsidRDefault="009710F1">
      <w:pPr>
        <w:jc w:val="both"/>
        <w:rPr>
          <w:rFonts w:ascii="Verdana" w:hAnsi="Verdana" w:cs="Arial"/>
          <w:b/>
          <w:caps w:val="0"/>
          <w:sz w:val="20"/>
          <w:szCs w:val="20"/>
        </w:rPr>
      </w:pPr>
      <w:r>
        <w:rPr>
          <w:rFonts w:ascii="Verdana" w:hAnsi="Verdana" w:cs="Arial"/>
          <w:b/>
          <w:caps w:val="0"/>
          <w:sz w:val="20"/>
          <w:szCs w:val="20"/>
        </w:rPr>
        <w:t xml:space="preserve">OGGETTO: Manifestazione di interesse per la nomina a Presidente del Collegio dei Revisori dei conti del Comune di </w:t>
      </w:r>
      <w:r w:rsidR="00E204D9">
        <w:rPr>
          <w:rFonts w:ascii="Verdana" w:hAnsi="Verdana" w:cs="Arial"/>
          <w:b/>
          <w:caps w:val="0"/>
          <w:sz w:val="20"/>
          <w:szCs w:val="20"/>
        </w:rPr>
        <w:t>Torre Annunziata</w:t>
      </w:r>
      <w:r>
        <w:rPr>
          <w:rFonts w:ascii="Verdana" w:hAnsi="Verdana" w:cs="Arial"/>
          <w:b/>
          <w:caps w:val="0"/>
          <w:sz w:val="20"/>
          <w:szCs w:val="20"/>
        </w:rPr>
        <w:t xml:space="preserve">, </w:t>
      </w:r>
      <w:r w:rsidR="00987082">
        <w:rPr>
          <w:rFonts w:ascii="Verdana" w:hAnsi="Verdana" w:cs="Arial"/>
          <w:b/>
          <w:caps w:val="0"/>
          <w:sz w:val="20"/>
          <w:szCs w:val="20"/>
        </w:rPr>
        <w:t>per il triennio 202</w:t>
      </w:r>
      <w:r w:rsidR="00F51A2A">
        <w:rPr>
          <w:rFonts w:ascii="Verdana" w:hAnsi="Verdana" w:cs="Arial"/>
          <w:b/>
          <w:caps w:val="0"/>
          <w:sz w:val="20"/>
          <w:szCs w:val="20"/>
        </w:rPr>
        <w:t>6</w:t>
      </w:r>
      <w:r w:rsidR="00987082">
        <w:rPr>
          <w:rFonts w:ascii="Verdana" w:hAnsi="Verdana" w:cs="Arial"/>
          <w:b/>
          <w:caps w:val="0"/>
          <w:sz w:val="20"/>
          <w:szCs w:val="20"/>
        </w:rPr>
        <w:t xml:space="preserve">-2028, </w:t>
      </w:r>
      <w:bookmarkStart w:id="1" w:name="_Hlk209530852"/>
      <w:r w:rsidR="00987082">
        <w:rPr>
          <w:rFonts w:ascii="Verdana" w:hAnsi="Verdana" w:cs="Arial"/>
          <w:b/>
          <w:caps w:val="0"/>
          <w:sz w:val="20"/>
          <w:szCs w:val="20"/>
        </w:rPr>
        <w:t xml:space="preserve">a far data dalla delibera </w:t>
      </w:r>
      <w:r w:rsidR="00D462B2">
        <w:rPr>
          <w:rFonts w:ascii="Verdana" w:hAnsi="Verdana" w:cs="Arial"/>
          <w:b/>
          <w:caps w:val="0"/>
          <w:sz w:val="20"/>
          <w:szCs w:val="20"/>
        </w:rPr>
        <w:t xml:space="preserve">della Commissione Straordinaria con i poteri del </w:t>
      </w:r>
      <w:r w:rsidR="00987082">
        <w:rPr>
          <w:rFonts w:ascii="Verdana" w:hAnsi="Verdana" w:cs="Arial"/>
          <w:b/>
          <w:caps w:val="0"/>
          <w:sz w:val="20"/>
          <w:szCs w:val="20"/>
        </w:rPr>
        <w:t>consiglio di nomina del nuovo collegio dei revisori</w:t>
      </w:r>
    </w:p>
    <w:bookmarkEnd w:id="1"/>
    <w:p w:rsidR="009710F1" w:rsidRDefault="009710F1">
      <w:pPr>
        <w:rPr>
          <w:rFonts w:ascii="Verdana" w:hAnsi="Verdana" w:cs="Arial"/>
          <w:b/>
          <w:caps w:val="0"/>
          <w:sz w:val="20"/>
          <w:szCs w:val="20"/>
        </w:rPr>
      </w:pPr>
    </w:p>
    <w:p w:rsidR="009710F1" w:rsidRDefault="009710F1">
      <w:pPr>
        <w:pStyle w:val="BodyText"/>
        <w:rPr>
          <w:rFonts w:ascii="Verdana" w:hAnsi="Verdana" w:cs="Garamond"/>
          <w:sz w:val="20"/>
          <w:szCs w:val="20"/>
        </w:rPr>
      </w:pPr>
      <w:r>
        <w:rPr>
          <w:rFonts w:ascii="Verdana" w:hAnsi="Verdana" w:cs="Garamond"/>
          <w:sz w:val="20"/>
          <w:szCs w:val="20"/>
        </w:rPr>
        <w:t>Il/La sottoscritto/a ……………………………………………</w:t>
      </w:r>
      <w:proofErr w:type="gramStart"/>
      <w:r>
        <w:rPr>
          <w:rFonts w:ascii="Verdana" w:hAnsi="Verdana" w:cs="Garamond"/>
          <w:sz w:val="20"/>
          <w:szCs w:val="20"/>
        </w:rPr>
        <w:t>…....</w:t>
      </w:r>
      <w:proofErr w:type="gramEnd"/>
      <w:r>
        <w:rPr>
          <w:rFonts w:ascii="Verdana" w:hAnsi="Verdana" w:cs="Garamond"/>
          <w:sz w:val="20"/>
          <w:szCs w:val="20"/>
        </w:rPr>
        <w:t>…………………………………….……………………………...</w:t>
      </w:r>
    </w:p>
    <w:p w:rsidR="009710F1" w:rsidRDefault="009710F1">
      <w:pPr>
        <w:pStyle w:val="BodyText"/>
        <w:rPr>
          <w:rFonts w:ascii="Verdana" w:hAnsi="Verdana" w:cs="Garamond"/>
          <w:sz w:val="20"/>
          <w:szCs w:val="20"/>
        </w:rPr>
      </w:pPr>
      <w:r>
        <w:rPr>
          <w:rFonts w:ascii="Verdana" w:hAnsi="Verdana" w:cs="Garamond"/>
          <w:sz w:val="20"/>
          <w:szCs w:val="20"/>
        </w:rPr>
        <w:t xml:space="preserve">nato/a </w:t>
      </w:r>
      <w:proofErr w:type="spellStart"/>
      <w:r>
        <w:rPr>
          <w:rFonts w:ascii="Verdana" w:hAnsi="Verdana" w:cs="Garamond"/>
          <w:sz w:val="20"/>
          <w:szCs w:val="20"/>
        </w:rPr>
        <w:t>a</w:t>
      </w:r>
      <w:proofErr w:type="spellEnd"/>
      <w:r>
        <w:rPr>
          <w:rFonts w:ascii="Verdana" w:hAnsi="Verdana" w:cs="Garamond"/>
          <w:sz w:val="20"/>
          <w:szCs w:val="20"/>
        </w:rPr>
        <w:t xml:space="preserve"> ………</w:t>
      </w:r>
      <w:proofErr w:type="gramStart"/>
      <w:r>
        <w:rPr>
          <w:rFonts w:ascii="Verdana" w:hAnsi="Verdana" w:cs="Garamond"/>
          <w:sz w:val="20"/>
          <w:szCs w:val="20"/>
        </w:rPr>
        <w:t>…….</w:t>
      </w:r>
      <w:proofErr w:type="gramEnd"/>
      <w:r>
        <w:rPr>
          <w:rFonts w:ascii="Verdana" w:hAnsi="Verdana" w:cs="Garamond"/>
          <w:sz w:val="20"/>
          <w:szCs w:val="20"/>
        </w:rPr>
        <w:t>.………………………………………………...………………………………….………………………………..…</w:t>
      </w:r>
    </w:p>
    <w:p w:rsidR="009710F1" w:rsidRDefault="009710F1">
      <w:pPr>
        <w:pStyle w:val="BodyText"/>
        <w:rPr>
          <w:rFonts w:ascii="Verdana" w:hAnsi="Verdana" w:cs="Garamond"/>
          <w:sz w:val="20"/>
          <w:szCs w:val="20"/>
        </w:rPr>
      </w:pPr>
      <w:r>
        <w:rPr>
          <w:rFonts w:ascii="Verdana" w:hAnsi="Verdana" w:cs="Garamond"/>
          <w:sz w:val="20"/>
          <w:szCs w:val="20"/>
        </w:rPr>
        <w:t>il ………………………...………………………………………………</w:t>
      </w:r>
      <w:proofErr w:type="gramStart"/>
      <w:r>
        <w:rPr>
          <w:rFonts w:ascii="Verdana" w:hAnsi="Verdana" w:cs="Garamond"/>
          <w:sz w:val="20"/>
          <w:szCs w:val="20"/>
        </w:rPr>
        <w:t>…….</w:t>
      </w:r>
      <w:proofErr w:type="gramEnd"/>
      <w:r>
        <w:rPr>
          <w:rFonts w:ascii="Verdana" w:hAnsi="Verdana" w:cs="Garamond"/>
          <w:sz w:val="20"/>
          <w:szCs w:val="20"/>
        </w:rPr>
        <w:t>…………………………………………………………….………</w:t>
      </w:r>
    </w:p>
    <w:p w:rsidR="009710F1" w:rsidRDefault="009710F1">
      <w:pPr>
        <w:pStyle w:val="BodyText"/>
        <w:rPr>
          <w:rFonts w:ascii="Verdana" w:hAnsi="Verdana" w:cs="Garamond"/>
          <w:sz w:val="20"/>
          <w:szCs w:val="20"/>
        </w:rPr>
      </w:pPr>
      <w:r>
        <w:rPr>
          <w:rFonts w:ascii="Verdana" w:hAnsi="Verdana" w:cs="Garamond"/>
          <w:sz w:val="20"/>
          <w:szCs w:val="20"/>
        </w:rPr>
        <w:t>residente a ……………………………………………………………………………………………………………………</w:t>
      </w:r>
      <w:proofErr w:type="gramStart"/>
      <w:r>
        <w:rPr>
          <w:rFonts w:ascii="Verdana" w:hAnsi="Verdana" w:cs="Garamond"/>
          <w:sz w:val="20"/>
          <w:szCs w:val="20"/>
        </w:rPr>
        <w:t>…….</w:t>
      </w:r>
      <w:proofErr w:type="gramEnd"/>
      <w:r>
        <w:rPr>
          <w:rFonts w:ascii="Verdana" w:hAnsi="Verdana" w:cs="Garamond"/>
          <w:sz w:val="20"/>
          <w:szCs w:val="20"/>
        </w:rPr>
        <w:t>.…………</w:t>
      </w:r>
    </w:p>
    <w:p w:rsidR="009710F1" w:rsidRDefault="009710F1">
      <w:pPr>
        <w:pStyle w:val="BodyText"/>
        <w:rPr>
          <w:rFonts w:ascii="Verdana" w:hAnsi="Verdana" w:cs="Garamond"/>
          <w:sz w:val="20"/>
          <w:szCs w:val="20"/>
        </w:rPr>
      </w:pPr>
      <w:r>
        <w:rPr>
          <w:rFonts w:ascii="Verdana" w:hAnsi="Verdana" w:cs="Garamond"/>
          <w:sz w:val="20"/>
          <w:szCs w:val="20"/>
        </w:rPr>
        <w:t>in Via/Piazza ……………………………………………</w:t>
      </w:r>
      <w:proofErr w:type="gramStart"/>
      <w:r>
        <w:rPr>
          <w:rFonts w:ascii="Verdana" w:hAnsi="Verdana" w:cs="Garamond"/>
          <w:sz w:val="20"/>
          <w:szCs w:val="20"/>
        </w:rPr>
        <w:t>…….</w:t>
      </w:r>
      <w:proofErr w:type="gramEnd"/>
      <w:r>
        <w:rPr>
          <w:rFonts w:ascii="Verdana" w:hAnsi="Verdana" w:cs="Garamond"/>
          <w:sz w:val="20"/>
          <w:szCs w:val="20"/>
        </w:rPr>
        <w:t>………..………………….…….…………………, n. ………...….….</w:t>
      </w:r>
    </w:p>
    <w:p w:rsidR="009710F1" w:rsidRDefault="009710F1">
      <w:pPr>
        <w:pStyle w:val="BodyText"/>
        <w:rPr>
          <w:rFonts w:ascii="Verdana" w:hAnsi="Verdana" w:cs="Garamond"/>
          <w:sz w:val="20"/>
          <w:szCs w:val="20"/>
        </w:rPr>
      </w:pPr>
      <w:r>
        <w:rPr>
          <w:rFonts w:ascii="Verdana" w:hAnsi="Verdana" w:cs="Garamond"/>
          <w:sz w:val="20"/>
          <w:szCs w:val="20"/>
        </w:rPr>
        <w:t>CF. ……………………………...…………………, P.IVA ……………</w:t>
      </w:r>
      <w:proofErr w:type="gramStart"/>
      <w:r>
        <w:rPr>
          <w:rFonts w:ascii="Verdana" w:hAnsi="Verdana" w:cs="Garamond"/>
          <w:sz w:val="20"/>
          <w:szCs w:val="20"/>
        </w:rPr>
        <w:t>…….</w:t>
      </w:r>
      <w:proofErr w:type="gramEnd"/>
      <w:r>
        <w:rPr>
          <w:rFonts w:ascii="Verdana" w:hAnsi="Verdana" w:cs="Garamond"/>
          <w:sz w:val="20"/>
          <w:szCs w:val="20"/>
        </w:rPr>
        <w:t>.………………………</w:t>
      </w:r>
    </w:p>
    <w:p w:rsidR="009710F1" w:rsidRDefault="00D462B2">
      <w:pPr>
        <w:spacing w:before="185" w:line="252" w:lineRule="auto"/>
        <w:ind w:right="77"/>
        <w:jc w:val="both"/>
        <w:rPr>
          <w:rFonts w:ascii="Verdana" w:hAnsi="Verdana"/>
          <w:sz w:val="20"/>
          <w:szCs w:val="20"/>
        </w:rPr>
      </w:pPr>
      <w:r w:rsidRPr="00D462B2">
        <w:rPr>
          <w:rFonts w:ascii="Verdana" w:hAnsi="Verdana" w:cs="Garamond"/>
          <w:caps w:val="0"/>
          <w:sz w:val="20"/>
          <w:szCs w:val="20"/>
        </w:rPr>
        <w:t>In riferimento all'Avviso pubblico per l'acquisizione delle candidature finalizzate alla nomina del Presidente del Collegio dei Revisori dei Conti del Comune di Torre Annunziata, ai sensi dell'art. 16, comma 25-bis, del D.L. n. 138/2011, come modificato dall'art. 57-ter del D.L. n. 124/2019, convertito con modificazioni dalla Legge n. 157/2019;</w:t>
      </w:r>
    </w:p>
    <w:p w:rsidR="009710F1" w:rsidRDefault="009710F1">
      <w:pPr>
        <w:pStyle w:val="Heading1"/>
        <w:spacing w:before="171"/>
        <w:ind w:left="0" w:right="77" w:firstLine="0"/>
        <w:rPr>
          <w:rFonts w:ascii="Verdana" w:hAnsi="Verdana" w:cs="Garamond"/>
          <w:sz w:val="20"/>
          <w:szCs w:val="20"/>
        </w:rPr>
      </w:pPr>
      <w:r>
        <w:rPr>
          <w:rFonts w:ascii="Verdana" w:hAnsi="Verdana"/>
          <w:sz w:val="20"/>
          <w:szCs w:val="20"/>
        </w:rPr>
        <w:t>COMUNICA</w:t>
      </w:r>
    </w:p>
    <w:p w:rsidR="009710F1" w:rsidRDefault="009710F1">
      <w:pPr>
        <w:pStyle w:val="BodyText"/>
        <w:spacing w:before="175"/>
        <w:ind w:left="119" w:right="77"/>
        <w:rPr>
          <w:rFonts w:ascii="Verdana" w:hAnsi="Verdana" w:cs="Garamond"/>
          <w:b/>
          <w:sz w:val="20"/>
          <w:szCs w:val="20"/>
        </w:rPr>
      </w:pPr>
      <w:r>
        <w:rPr>
          <w:rFonts w:ascii="Verdana" w:hAnsi="Verdana" w:cs="Garamond"/>
          <w:sz w:val="20"/>
          <w:szCs w:val="20"/>
        </w:rPr>
        <w:t>Il proprio interesse e disponibilità ad assumere l’incarico in oggetto e pertanto</w:t>
      </w:r>
    </w:p>
    <w:p w:rsidR="009710F1" w:rsidRDefault="009710F1">
      <w:pPr>
        <w:pStyle w:val="BodyText"/>
        <w:jc w:val="center"/>
        <w:rPr>
          <w:rFonts w:ascii="Verdana" w:hAnsi="Verdana" w:cs="Garamond"/>
          <w:b/>
          <w:sz w:val="20"/>
          <w:szCs w:val="20"/>
        </w:rPr>
      </w:pPr>
      <w:r>
        <w:rPr>
          <w:rFonts w:ascii="Verdana" w:hAnsi="Verdana" w:cs="Garamond"/>
          <w:b/>
          <w:sz w:val="20"/>
          <w:szCs w:val="20"/>
        </w:rPr>
        <w:t>CHIEDE</w:t>
      </w:r>
    </w:p>
    <w:p w:rsidR="009710F1" w:rsidRDefault="009710F1">
      <w:pPr>
        <w:pStyle w:val="BodyText"/>
        <w:rPr>
          <w:rFonts w:ascii="Verdana" w:hAnsi="Verdana" w:cs="Garamond"/>
          <w:b/>
          <w:sz w:val="20"/>
          <w:szCs w:val="20"/>
        </w:rPr>
      </w:pPr>
    </w:p>
    <w:p w:rsidR="00B619F0" w:rsidRPr="00B619F0" w:rsidRDefault="00B619F0" w:rsidP="00B619F0">
      <w:pPr>
        <w:pStyle w:val="BodyText"/>
        <w:rPr>
          <w:rFonts w:ascii="Verdana" w:hAnsi="Verdana" w:cs="Garamond"/>
          <w:sz w:val="20"/>
          <w:szCs w:val="20"/>
        </w:rPr>
      </w:pPr>
      <w:r w:rsidRPr="00B619F0">
        <w:rPr>
          <w:rFonts w:ascii="Verdana" w:hAnsi="Verdana" w:cs="Garamond"/>
          <w:b/>
          <w:bCs/>
          <w:sz w:val="20"/>
          <w:szCs w:val="20"/>
        </w:rPr>
        <w:t>di partecipare alla procedura finalizzata alla nomina del Presidente del Collegio dei Revisori dei Conti del Comune di Torre Annunziata per il triennio decorrente dalla data della deliberazione della Commissione Straordinaria adottata con i poteri del Consiglio comunale.</w:t>
      </w:r>
    </w:p>
    <w:p w:rsidR="009710F1" w:rsidRDefault="009710F1">
      <w:pPr>
        <w:pStyle w:val="BodyText"/>
        <w:rPr>
          <w:rFonts w:ascii="Verdana" w:hAnsi="Verdana" w:cs="Garamond"/>
          <w:sz w:val="20"/>
          <w:szCs w:val="20"/>
        </w:rPr>
      </w:pPr>
    </w:p>
    <w:p w:rsidR="009710F1" w:rsidRDefault="009710F1">
      <w:pPr>
        <w:pStyle w:val="BodyText"/>
        <w:rPr>
          <w:rFonts w:ascii="Verdana" w:hAnsi="Verdana"/>
          <w:sz w:val="20"/>
          <w:szCs w:val="20"/>
        </w:rPr>
      </w:pPr>
      <w:r>
        <w:rPr>
          <w:rFonts w:ascii="Verdana" w:hAnsi="Verdana" w:cs="Garamond"/>
          <w:sz w:val="20"/>
          <w:szCs w:val="20"/>
        </w:rPr>
        <w:t>A tal fine, avvalendosi delle disposizioni di cui agli articoli 46 e 47 del D.P.R. 28/12/2000, n. 445, consapevole delle responsabilità penali nel caso di dichiarazioni false e/o mendaci, nonché delle conseguenze relative alla perdita dei benefici ottenuti, previste dell’art. 76 dello stesso D.P.R. n. 445/2000,</w:t>
      </w:r>
    </w:p>
    <w:p w:rsidR="009710F1" w:rsidRDefault="009710F1">
      <w:pPr>
        <w:spacing w:line="320" w:lineRule="atLeast"/>
        <w:jc w:val="both"/>
        <w:rPr>
          <w:rFonts w:ascii="Verdana" w:hAnsi="Verdana" w:cs="Arial"/>
          <w:caps w:val="0"/>
          <w:sz w:val="20"/>
          <w:szCs w:val="20"/>
        </w:rPr>
      </w:pPr>
    </w:p>
    <w:p w:rsidR="009710F1" w:rsidRDefault="009710F1">
      <w:pPr>
        <w:spacing w:line="320" w:lineRule="atLeast"/>
        <w:jc w:val="center"/>
        <w:rPr>
          <w:rFonts w:ascii="Verdana" w:hAnsi="Verdana" w:cs="Arial"/>
          <w:b/>
          <w:caps w:val="0"/>
          <w:sz w:val="20"/>
          <w:szCs w:val="20"/>
        </w:rPr>
      </w:pPr>
      <w:r>
        <w:rPr>
          <w:rFonts w:ascii="Verdana" w:hAnsi="Verdana" w:cs="Arial"/>
          <w:b/>
          <w:caps w:val="0"/>
          <w:sz w:val="20"/>
          <w:szCs w:val="20"/>
        </w:rPr>
        <w:t>DICHIARA</w:t>
      </w:r>
    </w:p>
    <w:p w:rsidR="009710F1" w:rsidRDefault="009710F1">
      <w:pPr>
        <w:spacing w:line="320" w:lineRule="atLeast"/>
        <w:rPr>
          <w:rFonts w:ascii="Verdana" w:hAnsi="Verdana" w:cs="Arial"/>
          <w:b/>
          <w:caps w:val="0"/>
          <w:sz w:val="20"/>
          <w:szCs w:val="20"/>
        </w:rPr>
      </w:pPr>
    </w:p>
    <w:p w:rsidR="009710F1" w:rsidRDefault="009710F1">
      <w:pPr>
        <w:pStyle w:val="ListParagraph1"/>
        <w:numPr>
          <w:ilvl w:val="0"/>
          <w:numId w:val="3"/>
        </w:numPr>
        <w:tabs>
          <w:tab w:val="left" w:pos="840"/>
          <w:tab w:val="left" w:pos="8479"/>
          <w:tab w:val="left" w:pos="9525"/>
          <w:tab w:val="left" w:pos="9899"/>
        </w:tabs>
        <w:spacing w:before="1" w:line="252" w:lineRule="auto"/>
        <w:ind w:left="0" w:right="113" w:firstLine="0"/>
        <w:jc w:val="both"/>
        <w:rPr>
          <w:rFonts w:ascii="Verdana" w:hAnsi="Verdana" w:cs="Arial"/>
          <w:caps w:val="0"/>
          <w:sz w:val="20"/>
          <w:szCs w:val="20"/>
        </w:rPr>
      </w:pPr>
      <w:r>
        <w:rPr>
          <w:rFonts w:ascii="Verdana" w:hAnsi="Verdana" w:cs="Arial"/>
          <w:caps w:val="0"/>
          <w:sz w:val="20"/>
          <w:szCs w:val="20"/>
        </w:rPr>
        <w:t>Di appartenere al seguente</w:t>
      </w:r>
      <w:r>
        <w:rPr>
          <w:rFonts w:ascii="Verdana" w:hAnsi="Verdana" w:cs="Arial"/>
          <w:caps w:val="0"/>
          <w:spacing w:val="-11"/>
          <w:sz w:val="20"/>
          <w:szCs w:val="20"/>
        </w:rPr>
        <w:t xml:space="preserve"> </w:t>
      </w:r>
      <w:r>
        <w:rPr>
          <w:rFonts w:ascii="Verdana" w:hAnsi="Verdana" w:cs="Arial"/>
          <w:caps w:val="0"/>
          <w:sz w:val="20"/>
          <w:szCs w:val="20"/>
        </w:rPr>
        <w:t>ordine</w:t>
      </w:r>
      <w:r>
        <w:rPr>
          <w:rFonts w:ascii="Verdana" w:hAnsi="Verdana" w:cs="Arial"/>
          <w:caps w:val="0"/>
          <w:spacing w:val="-3"/>
          <w:sz w:val="20"/>
          <w:szCs w:val="20"/>
        </w:rPr>
        <w:t xml:space="preserve"> </w:t>
      </w:r>
      <w:r>
        <w:rPr>
          <w:rFonts w:ascii="Verdana" w:hAnsi="Verdana" w:cs="Arial"/>
          <w:caps w:val="0"/>
          <w:sz w:val="20"/>
          <w:szCs w:val="20"/>
        </w:rPr>
        <w:t>professionale</w:t>
      </w:r>
      <w:r>
        <w:rPr>
          <w:rFonts w:ascii="Verdana" w:hAnsi="Verdana" w:cs="Arial"/>
          <w:caps w:val="0"/>
          <w:w w:val="99"/>
          <w:sz w:val="20"/>
          <w:szCs w:val="20"/>
          <w:u w:val="single"/>
        </w:rPr>
        <w:t xml:space="preserve"> ______________________________</w:t>
      </w:r>
      <w:r>
        <w:rPr>
          <w:rFonts w:ascii="Verdana" w:hAnsi="Verdana" w:cs="Arial"/>
          <w:caps w:val="0"/>
          <w:sz w:val="20"/>
          <w:szCs w:val="20"/>
        </w:rPr>
        <w:t xml:space="preserve"> ed essere</w:t>
      </w:r>
      <w:r>
        <w:rPr>
          <w:rFonts w:ascii="Verdana" w:hAnsi="Verdana" w:cs="Arial"/>
          <w:caps w:val="0"/>
          <w:spacing w:val="-7"/>
          <w:sz w:val="20"/>
          <w:szCs w:val="20"/>
        </w:rPr>
        <w:t xml:space="preserve"> </w:t>
      </w:r>
      <w:r>
        <w:rPr>
          <w:rFonts w:ascii="Verdana" w:hAnsi="Verdana" w:cs="Arial"/>
          <w:caps w:val="0"/>
          <w:sz w:val="20"/>
          <w:szCs w:val="20"/>
        </w:rPr>
        <w:t>iscritto</w:t>
      </w:r>
      <w:r>
        <w:rPr>
          <w:rFonts w:ascii="Verdana" w:hAnsi="Verdana" w:cs="Arial"/>
          <w:caps w:val="0"/>
          <w:spacing w:val="-2"/>
          <w:sz w:val="20"/>
          <w:szCs w:val="20"/>
        </w:rPr>
        <w:t xml:space="preserve"> </w:t>
      </w:r>
      <w:r>
        <w:rPr>
          <w:rFonts w:ascii="Verdana" w:hAnsi="Verdana" w:cs="Arial"/>
          <w:caps w:val="0"/>
          <w:sz w:val="20"/>
          <w:szCs w:val="20"/>
        </w:rPr>
        <w:t>all’Albo/Registro</w:t>
      </w:r>
      <w:r>
        <w:rPr>
          <w:rFonts w:ascii="Verdana" w:hAnsi="Verdana" w:cs="Arial"/>
          <w:caps w:val="0"/>
          <w:sz w:val="20"/>
          <w:szCs w:val="20"/>
          <w:u w:val="single"/>
        </w:rPr>
        <w:t xml:space="preserve"> </w:t>
      </w:r>
      <w:r>
        <w:rPr>
          <w:rFonts w:ascii="Verdana" w:hAnsi="Verdana" w:cs="Arial"/>
          <w:caps w:val="0"/>
          <w:sz w:val="20"/>
          <w:szCs w:val="20"/>
          <w:u w:val="single"/>
        </w:rPr>
        <w:tab/>
      </w:r>
      <w:r>
        <w:rPr>
          <w:rFonts w:ascii="Verdana" w:hAnsi="Verdana" w:cs="Arial"/>
          <w:caps w:val="0"/>
          <w:sz w:val="20"/>
          <w:szCs w:val="20"/>
        </w:rPr>
        <w:t>a far data</w:t>
      </w:r>
      <w:r>
        <w:rPr>
          <w:rFonts w:ascii="Verdana" w:hAnsi="Verdana" w:cs="Arial"/>
          <w:caps w:val="0"/>
          <w:spacing w:val="-4"/>
          <w:sz w:val="20"/>
          <w:szCs w:val="20"/>
        </w:rPr>
        <w:t xml:space="preserve"> </w:t>
      </w:r>
      <w:r>
        <w:rPr>
          <w:rFonts w:ascii="Verdana" w:hAnsi="Verdana" w:cs="Arial"/>
          <w:caps w:val="0"/>
          <w:sz w:val="20"/>
          <w:szCs w:val="20"/>
        </w:rPr>
        <w:t>dal</w:t>
      </w:r>
      <w:r>
        <w:rPr>
          <w:rFonts w:ascii="Verdana" w:hAnsi="Verdana" w:cs="Arial"/>
          <w:caps w:val="0"/>
          <w:w w:val="99"/>
          <w:sz w:val="20"/>
          <w:szCs w:val="20"/>
          <w:u w:val="single"/>
        </w:rPr>
        <w:t xml:space="preserve"> ________</w:t>
      </w:r>
      <w:r>
        <w:rPr>
          <w:rFonts w:ascii="Verdana" w:hAnsi="Verdana" w:cs="Arial"/>
          <w:caps w:val="0"/>
          <w:sz w:val="20"/>
          <w:szCs w:val="20"/>
          <w:u w:val="single"/>
        </w:rPr>
        <w:tab/>
      </w:r>
      <w:r>
        <w:rPr>
          <w:rFonts w:ascii="Verdana" w:hAnsi="Verdana" w:cs="Arial"/>
          <w:caps w:val="0"/>
          <w:sz w:val="20"/>
          <w:szCs w:val="20"/>
        </w:rPr>
        <w:t>con il seguente numero</w:t>
      </w:r>
      <w:r>
        <w:rPr>
          <w:rFonts w:ascii="Verdana" w:hAnsi="Verdana" w:cs="Arial"/>
          <w:caps w:val="0"/>
          <w:spacing w:val="-5"/>
          <w:sz w:val="20"/>
          <w:szCs w:val="20"/>
        </w:rPr>
        <w:t xml:space="preserve"> </w:t>
      </w:r>
      <w:r>
        <w:rPr>
          <w:rFonts w:ascii="Verdana" w:hAnsi="Verdana" w:cs="Arial"/>
          <w:caps w:val="0"/>
          <w:sz w:val="20"/>
          <w:szCs w:val="20"/>
        </w:rPr>
        <w:t>di</w:t>
      </w:r>
      <w:r>
        <w:rPr>
          <w:rFonts w:ascii="Verdana" w:hAnsi="Verdana" w:cs="Arial"/>
          <w:caps w:val="0"/>
          <w:spacing w:val="-1"/>
          <w:sz w:val="20"/>
          <w:szCs w:val="20"/>
        </w:rPr>
        <w:t xml:space="preserve"> </w:t>
      </w:r>
      <w:r>
        <w:rPr>
          <w:rFonts w:ascii="Verdana" w:hAnsi="Verdana" w:cs="Arial"/>
          <w:caps w:val="0"/>
          <w:sz w:val="20"/>
          <w:szCs w:val="20"/>
        </w:rPr>
        <w:t>iscrizione _________________________________________________;</w:t>
      </w:r>
    </w:p>
    <w:p w:rsidR="009710F1" w:rsidRDefault="009710F1">
      <w:pPr>
        <w:pStyle w:val="ListParagraph1"/>
        <w:numPr>
          <w:ilvl w:val="0"/>
          <w:numId w:val="3"/>
        </w:numPr>
        <w:tabs>
          <w:tab w:val="left" w:pos="817"/>
          <w:tab w:val="left" w:pos="8479"/>
          <w:tab w:val="left" w:pos="9899"/>
        </w:tabs>
        <w:autoSpaceDE w:val="0"/>
        <w:spacing w:before="1" w:line="252" w:lineRule="auto"/>
        <w:ind w:left="0" w:right="77" w:firstLine="0"/>
        <w:jc w:val="both"/>
        <w:rPr>
          <w:rFonts w:ascii="Verdana" w:hAnsi="Verdana" w:cs="Arial"/>
          <w:caps w:val="0"/>
          <w:sz w:val="20"/>
          <w:szCs w:val="20"/>
        </w:rPr>
      </w:pPr>
      <w:r>
        <w:rPr>
          <w:rFonts w:ascii="Verdana" w:hAnsi="Verdana" w:cs="Arial"/>
          <w:caps w:val="0"/>
          <w:sz w:val="20"/>
          <w:szCs w:val="20"/>
        </w:rPr>
        <w:t>Di possedere i requisiti previsti alla nomina;</w:t>
      </w:r>
    </w:p>
    <w:p w:rsidR="009710F1" w:rsidRDefault="00D462B2">
      <w:pPr>
        <w:pStyle w:val="ListParagraph1"/>
        <w:numPr>
          <w:ilvl w:val="0"/>
          <w:numId w:val="3"/>
        </w:numPr>
        <w:tabs>
          <w:tab w:val="left" w:pos="817"/>
          <w:tab w:val="left" w:pos="8479"/>
          <w:tab w:val="left" w:pos="9899"/>
        </w:tabs>
        <w:autoSpaceDE w:val="0"/>
        <w:spacing w:before="1" w:line="252" w:lineRule="auto"/>
        <w:ind w:left="0" w:right="77" w:firstLine="0"/>
        <w:jc w:val="both"/>
        <w:rPr>
          <w:rFonts w:ascii="Verdana" w:hAnsi="Verdana" w:cs="Arial"/>
          <w:caps w:val="0"/>
          <w:sz w:val="20"/>
          <w:szCs w:val="20"/>
        </w:rPr>
      </w:pPr>
      <w:r w:rsidRPr="00D462B2">
        <w:rPr>
          <w:rFonts w:ascii="Verdana" w:hAnsi="Verdana" w:cs="Arial"/>
          <w:caps w:val="0"/>
          <w:sz w:val="20"/>
          <w:szCs w:val="20"/>
        </w:rPr>
        <w:t>Di essere validamente iscritto nell'elenco dei Revisori dei Conti degli Enti Locali – Fascia 3, istituito presso il Ministero dell'Interno</w:t>
      </w:r>
      <w:r w:rsidR="009710F1">
        <w:rPr>
          <w:rFonts w:ascii="Verdana" w:hAnsi="Verdana" w:cs="Arial"/>
          <w:caps w:val="0"/>
          <w:sz w:val="20"/>
          <w:szCs w:val="20"/>
        </w:rPr>
        <w:t>;</w:t>
      </w:r>
    </w:p>
    <w:p w:rsidR="009710F1" w:rsidRDefault="009710F1">
      <w:pPr>
        <w:pStyle w:val="ListParagraph1"/>
        <w:numPr>
          <w:ilvl w:val="0"/>
          <w:numId w:val="3"/>
        </w:numPr>
        <w:tabs>
          <w:tab w:val="left" w:pos="817"/>
          <w:tab w:val="left" w:pos="8479"/>
          <w:tab w:val="left" w:pos="9899"/>
        </w:tabs>
        <w:autoSpaceDE w:val="0"/>
        <w:spacing w:before="1" w:line="252" w:lineRule="auto"/>
        <w:ind w:left="0" w:right="77" w:firstLine="0"/>
        <w:jc w:val="both"/>
        <w:rPr>
          <w:rFonts w:ascii="Verdana" w:hAnsi="Verdana" w:cs="Arial"/>
          <w:caps w:val="0"/>
          <w:sz w:val="20"/>
          <w:szCs w:val="20"/>
        </w:rPr>
      </w:pPr>
      <w:r>
        <w:rPr>
          <w:rFonts w:ascii="Verdana" w:hAnsi="Verdana" w:cs="Arial"/>
          <w:caps w:val="0"/>
          <w:sz w:val="20"/>
          <w:szCs w:val="20"/>
        </w:rPr>
        <w:lastRenderedPageBreak/>
        <w:t>Che non sussistono le ipotesi di ineleggibilità ed incompatibilità previste</w:t>
      </w:r>
      <w:r>
        <w:rPr>
          <w:rFonts w:ascii="Verdana" w:hAnsi="Verdana" w:cs="Arial"/>
          <w:sz w:val="20"/>
          <w:szCs w:val="20"/>
        </w:rPr>
        <w:t xml:space="preserve"> </w:t>
      </w:r>
      <w:r>
        <w:rPr>
          <w:rFonts w:ascii="Verdana" w:hAnsi="Verdana" w:cs="Arial"/>
          <w:caps w:val="0"/>
          <w:sz w:val="20"/>
          <w:szCs w:val="20"/>
        </w:rPr>
        <w:t xml:space="preserve">dagli articoli 235 e 236 del </w:t>
      </w:r>
      <w:proofErr w:type="spellStart"/>
      <w:r>
        <w:rPr>
          <w:rFonts w:ascii="Verdana" w:hAnsi="Verdana" w:cs="Arial"/>
          <w:caps w:val="0"/>
          <w:sz w:val="20"/>
          <w:szCs w:val="20"/>
        </w:rPr>
        <w:t>D.Lgs.</w:t>
      </w:r>
      <w:proofErr w:type="spellEnd"/>
      <w:r>
        <w:rPr>
          <w:rFonts w:ascii="Verdana" w:hAnsi="Verdana" w:cs="Arial"/>
          <w:caps w:val="0"/>
          <w:sz w:val="20"/>
          <w:szCs w:val="20"/>
        </w:rPr>
        <w:t xml:space="preserve"> n. 267/2000 a ricoprire l’incarico di Presidente del Collegio dei Revisori del Comune di </w:t>
      </w:r>
      <w:r w:rsidR="00E204D9">
        <w:rPr>
          <w:rFonts w:ascii="Verdana" w:hAnsi="Verdana" w:cs="Arial"/>
          <w:caps w:val="0"/>
          <w:sz w:val="20"/>
          <w:szCs w:val="20"/>
        </w:rPr>
        <w:t>Torre Annunziata</w:t>
      </w:r>
      <w:r>
        <w:rPr>
          <w:rFonts w:ascii="Verdana" w:hAnsi="Verdana" w:cs="Arial"/>
          <w:caps w:val="0"/>
          <w:sz w:val="20"/>
          <w:szCs w:val="20"/>
        </w:rPr>
        <w:t>;</w:t>
      </w:r>
    </w:p>
    <w:p w:rsidR="009710F1" w:rsidRDefault="009710F1">
      <w:pPr>
        <w:pStyle w:val="ListParagraph1"/>
        <w:numPr>
          <w:ilvl w:val="0"/>
          <w:numId w:val="3"/>
        </w:numPr>
        <w:tabs>
          <w:tab w:val="left" w:pos="817"/>
          <w:tab w:val="left" w:pos="8479"/>
          <w:tab w:val="left" w:pos="9899"/>
        </w:tabs>
        <w:autoSpaceDE w:val="0"/>
        <w:spacing w:before="1" w:line="252" w:lineRule="auto"/>
        <w:ind w:left="0" w:right="77" w:firstLine="0"/>
        <w:jc w:val="both"/>
        <w:rPr>
          <w:rFonts w:ascii="Verdana" w:hAnsi="Verdana" w:cs="Arial"/>
          <w:caps w:val="0"/>
          <w:sz w:val="20"/>
          <w:szCs w:val="20"/>
        </w:rPr>
      </w:pPr>
      <w:r>
        <w:rPr>
          <w:rFonts w:ascii="Verdana" w:hAnsi="Verdana" w:cs="Arial"/>
          <w:caps w:val="0"/>
          <w:sz w:val="20"/>
          <w:szCs w:val="20"/>
        </w:rPr>
        <w:t xml:space="preserve">Di rispettare i limiti di assunzione d’incarichi di cui all’art. 238 del </w:t>
      </w:r>
      <w:proofErr w:type="spellStart"/>
      <w:r>
        <w:rPr>
          <w:rFonts w:ascii="Verdana" w:hAnsi="Verdana" w:cs="Arial"/>
          <w:caps w:val="0"/>
          <w:sz w:val="20"/>
          <w:szCs w:val="20"/>
        </w:rPr>
        <w:t>d.Lgs.</w:t>
      </w:r>
      <w:proofErr w:type="spellEnd"/>
      <w:r>
        <w:rPr>
          <w:rFonts w:ascii="Verdana" w:hAnsi="Verdana" w:cs="Arial"/>
          <w:caps w:val="0"/>
          <w:sz w:val="20"/>
          <w:szCs w:val="20"/>
        </w:rPr>
        <w:t xml:space="preserve"> n</w:t>
      </w:r>
      <w:r>
        <w:rPr>
          <w:rFonts w:ascii="Verdana" w:hAnsi="Verdana" w:cs="Arial"/>
          <w:sz w:val="20"/>
          <w:szCs w:val="20"/>
        </w:rPr>
        <w:t xml:space="preserve">. 267/2000 </w:t>
      </w:r>
      <w:r>
        <w:rPr>
          <w:rFonts w:ascii="Verdana" w:hAnsi="Verdana" w:cs="Arial"/>
          <w:caps w:val="0"/>
          <w:sz w:val="20"/>
          <w:szCs w:val="20"/>
        </w:rPr>
        <w:t xml:space="preserve">in caso di elezione a Presidente del Collegio dei Revisori dei Conti del Comune di </w:t>
      </w:r>
      <w:r w:rsidR="00E204D9">
        <w:rPr>
          <w:rFonts w:ascii="Verdana" w:hAnsi="Verdana" w:cs="Arial"/>
          <w:caps w:val="0"/>
          <w:sz w:val="20"/>
          <w:szCs w:val="20"/>
        </w:rPr>
        <w:t>Torre Annunziata</w:t>
      </w:r>
      <w:r>
        <w:rPr>
          <w:rFonts w:ascii="Verdana" w:hAnsi="Verdana" w:cs="Arial"/>
          <w:caps w:val="0"/>
          <w:sz w:val="20"/>
          <w:szCs w:val="20"/>
        </w:rPr>
        <w:t>;</w:t>
      </w:r>
    </w:p>
    <w:p w:rsidR="009710F1" w:rsidRDefault="009710F1">
      <w:pPr>
        <w:pStyle w:val="ListParagraph1"/>
        <w:numPr>
          <w:ilvl w:val="0"/>
          <w:numId w:val="3"/>
        </w:numPr>
        <w:tabs>
          <w:tab w:val="left" w:pos="817"/>
          <w:tab w:val="left" w:pos="8479"/>
          <w:tab w:val="left" w:pos="9899"/>
        </w:tabs>
        <w:autoSpaceDE w:val="0"/>
        <w:spacing w:before="1" w:line="252" w:lineRule="auto"/>
        <w:ind w:left="0" w:right="77" w:firstLine="0"/>
        <w:jc w:val="both"/>
        <w:rPr>
          <w:rFonts w:ascii="Verdana" w:hAnsi="Verdana" w:cs="Arial"/>
          <w:caps w:val="0"/>
          <w:sz w:val="20"/>
          <w:szCs w:val="20"/>
        </w:rPr>
      </w:pPr>
      <w:r>
        <w:rPr>
          <w:rFonts w:ascii="Verdana" w:hAnsi="Verdana" w:cs="Arial"/>
          <w:caps w:val="0"/>
          <w:sz w:val="20"/>
          <w:szCs w:val="20"/>
        </w:rPr>
        <w:t>Di non incorrere in alcuna ipotesi di conflitto di interessi all’accettazione della carica di Presidente del Collegio dei Revisori dei Conti;</w:t>
      </w:r>
    </w:p>
    <w:p w:rsidR="009710F1" w:rsidRDefault="00D462B2">
      <w:pPr>
        <w:pStyle w:val="ListParagraph1"/>
        <w:numPr>
          <w:ilvl w:val="0"/>
          <w:numId w:val="3"/>
        </w:numPr>
        <w:tabs>
          <w:tab w:val="left" w:pos="817"/>
          <w:tab w:val="left" w:pos="8479"/>
          <w:tab w:val="left" w:pos="9899"/>
        </w:tabs>
        <w:autoSpaceDE w:val="0"/>
        <w:spacing w:before="1" w:line="252" w:lineRule="auto"/>
        <w:ind w:left="0" w:right="77" w:firstLine="0"/>
        <w:jc w:val="both"/>
        <w:rPr>
          <w:rFonts w:ascii="Verdana" w:hAnsi="Verdana" w:cs="Arial"/>
          <w:caps w:val="0"/>
          <w:sz w:val="20"/>
          <w:szCs w:val="20"/>
        </w:rPr>
      </w:pPr>
      <w:r w:rsidRPr="00D462B2">
        <w:rPr>
          <w:rFonts w:ascii="Verdana" w:hAnsi="Verdana" w:cs="Arial"/>
          <w:caps w:val="0"/>
          <w:sz w:val="20"/>
          <w:szCs w:val="20"/>
        </w:rPr>
        <w:t>Di accettare la carica in caso di nomina da parte della Commissione Straordinaria, nell'esercizio dei poteri del Consiglio comunale.</w:t>
      </w:r>
      <w:r w:rsidR="009710F1">
        <w:rPr>
          <w:rFonts w:ascii="Verdana" w:hAnsi="Verdana" w:cs="Arial"/>
          <w:caps w:val="0"/>
          <w:sz w:val="20"/>
          <w:szCs w:val="20"/>
        </w:rPr>
        <w:t>;</w:t>
      </w:r>
    </w:p>
    <w:p w:rsidR="009710F1" w:rsidRDefault="009710F1">
      <w:pPr>
        <w:pStyle w:val="ListParagraph1"/>
        <w:numPr>
          <w:ilvl w:val="0"/>
          <w:numId w:val="3"/>
        </w:numPr>
        <w:tabs>
          <w:tab w:val="left" w:pos="817"/>
          <w:tab w:val="left" w:pos="8479"/>
          <w:tab w:val="left" w:pos="9899"/>
        </w:tabs>
        <w:autoSpaceDE w:val="0"/>
        <w:spacing w:before="1" w:line="252" w:lineRule="auto"/>
        <w:ind w:left="0" w:right="77" w:firstLine="0"/>
        <w:jc w:val="both"/>
        <w:rPr>
          <w:rFonts w:ascii="Verdana" w:hAnsi="Verdana" w:cs="Arial"/>
          <w:caps w:val="0"/>
          <w:sz w:val="20"/>
          <w:szCs w:val="20"/>
        </w:rPr>
      </w:pPr>
      <w:r>
        <w:rPr>
          <w:rFonts w:ascii="Verdana" w:hAnsi="Verdana" w:cs="Arial"/>
          <w:caps w:val="0"/>
          <w:sz w:val="20"/>
          <w:szCs w:val="20"/>
        </w:rPr>
        <w:t>Di impegnarsi a comunicare all'Ente ogni eventuale atto modificativo delle dichiarazioni presentate e di essere a conoscenza che, se tali modifiche comportano la perdita dei requisiti, l'Ente stesso si riserverà di revocare gli incarichi conferiti;</w:t>
      </w:r>
    </w:p>
    <w:p w:rsidR="009710F1" w:rsidRDefault="009710F1">
      <w:pPr>
        <w:pStyle w:val="ListParagraph1"/>
        <w:numPr>
          <w:ilvl w:val="0"/>
          <w:numId w:val="3"/>
        </w:numPr>
        <w:tabs>
          <w:tab w:val="left" w:pos="840"/>
          <w:tab w:val="left" w:pos="8479"/>
          <w:tab w:val="left" w:pos="9899"/>
        </w:tabs>
        <w:spacing w:before="1" w:line="252" w:lineRule="auto"/>
        <w:ind w:left="0" w:right="77" w:firstLine="0"/>
        <w:jc w:val="both"/>
        <w:rPr>
          <w:rFonts w:ascii="Verdana" w:hAnsi="Verdana" w:cs="Arial"/>
          <w:caps w:val="0"/>
          <w:sz w:val="20"/>
          <w:szCs w:val="20"/>
        </w:rPr>
      </w:pPr>
      <w:r>
        <w:rPr>
          <w:rFonts w:ascii="Verdana" w:hAnsi="Verdana" w:cs="Arial"/>
          <w:caps w:val="0"/>
          <w:sz w:val="20"/>
          <w:szCs w:val="20"/>
        </w:rPr>
        <w:t>Di accettare senza riserve le condizioni contenute nell’avviso;</w:t>
      </w:r>
    </w:p>
    <w:p w:rsidR="009710F1" w:rsidRDefault="009710F1">
      <w:pPr>
        <w:pStyle w:val="ListParagraph1"/>
        <w:numPr>
          <w:ilvl w:val="0"/>
          <w:numId w:val="3"/>
        </w:numPr>
        <w:tabs>
          <w:tab w:val="left" w:pos="840"/>
          <w:tab w:val="left" w:pos="8479"/>
          <w:tab w:val="left" w:pos="9899"/>
        </w:tabs>
        <w:spacing w:before="1" w:line="252" w:lineRule="auto"/>
        <w:ind w:left="0" w:right="77" w:firstLine="0"/>
        <w:jc w:val="both"/>
        <w:rPr>
          <w:rFonts w:ascii="Verdana" w:hAnsi="Verdana"/>
          <w:sz w:val="20"/>
          <w:szCs w:val="20"/>
        </w:rPr>
      </w:pPr>
      <w:r>
        <w:rPr>
          <w:rFonts w:ascii="Verdana" w:hAnsi="Verdana" w:cs="Arial"/>
          <w:caps w:val="0"/>
          <w:sz w:val="20"/>
          <w:szCs w:val="20"/>
        </w:rPr>
        <w:t xml:space="preserve">Di autorizzare il trattamento dei dati personali ai sensi della vigente normativa sulla </w:t>
      </w:r>
      <w:r>
        <w:rPr>
          <w:rFonts w:ascii="Verdana" w:hAnsi="Verdana" w:cs="Arial"/>
          <w:i/>
          <w:iCs/>
          <w:caps w:val="0"/>
          <w:sz w:val="20"/>
          <w:szCs w:val="20"/>
        </w:rPr>
        <w:t>privacy</w:t>
      </w:r>
      <w:r>
        <w:rPr>
          <w:rFonts w:ascii="Verdana" w:hAnsi="Verdana" w:cs="Arial"/>
          <w:caps w:val="0"/>
          <w:sz w:val="20"/>
          <w:szCs w:val="20"/>
        </w:rPr>
        <w:t xml:space="preserve"> ai fini del procedimento di cui all’oggetto, nella consapevolezza che il Comune di </w:t>
      </w:r>
      <w:r w:rsidR="00D462B2">
        <w:rPr>
          <w:rFonts w:ascii="Verdana" w:hAnsi="Verdana" w:cs="Arial"/>
          <w:caps w:val="0"/>
          <w:sz w:val="20"/>
          <w:szCs w:val="20"/>
        </w:rPr>
        <w:t>Torre Annunziata</w:t>
      </w:r>
      <w:r>
        <w:rPr>
          <w:rFonts w:ascii="Verdana" w:hAnsi="Verdana" w:cs="Arial"/>
          <w:caps w:val="0"/>
          <w:sz w:val="20"/>
          <w:szCs w:val="20"/>
        </w:rPr>
        <w:t xml:space="preserve"> potrà trasmettere i dati personali ad eventuali Organi esterni per le verifiche sulla veridicità delle dichiarazioni.</w:t>
      </w:r>
    </w:p>
    <w:p w:rsidR="009710F1" w:rsidRDefault="009710F1">
      <w:pPr>
        <w:pStyle w:val="BodyText"/>
        <w:tabs>
          <w:tab w:val="left" w:pos="9863"/>
        </w:tabs>
        <w:spacing w:before="34" w:line="252" w:lineRule="auto"/>
        <w:ind w:right="77"/>
        <w:rPr>
          <w:rFonts w:ascii="Verdana" w:hAnsi="Verdana"/>
          <w:w w:val="99"/>
          <w:sz w:val="20"/>
          <w:szCs w:val="20"/>
          <w:u w:val="single"/>
        </w:rPr>
      </w:pPr>
      <w:r>
        <w:rPr>
          <w:rFonts w:ascii="Verdana" w:hAnsi="Verdana"/>
          <w:sz w:val="20"/>
          <w:szCs w:val="20"/>
        </w:rPr>
        <w:t>Il sottoscritto sceglie per il recapito di qualsiasi comunicazione relativa alla elezione di cui alla presente richiesta il seguente indirizzo di posta</w:t>
      </w:r>
      <w:r>
        <w:rPr>
          <w:rFonts w:ascii="Verdana" w:hAnsi="Verdana"/>
          <w:spacing w:val="-17"/>
          <w:sz w:val="20"/>
          <w:szCs w:val="20"/>
        </w:rPr>
        <w:t xml:space="preserve"> </w:t>
      </w:r>
      <w:r>
        <w:rPr>
          <w:rFonts w:ascii="Verdana" w:hAnsi="Verdana"/>
          <w:sz w:val="20"/>
          <w:szCs w:val="20"/>
        </w:rPr>
        <w:t>elettronica:</w:t>
      </w:r>
    </w:p>
    <w:p w:rsidR="009710F1" w:rsidRDefault="009710F1">
      <w:pPr>
        <w:pStyle w:val="BodyText"/>
        <w:tabs>
          <w:tab w:val="left" w:pos="9863"/>
        </w:tabs>
        <w:spacing w:before="34" w:line="252" w:lineRule="auto"/>
        <w:ind w:right="77"/>
        <w:rPr>
          <w:rFonts w:ascii="Verdana" w:hAnsi="Verdana"/>
          <w:sz w:val="20"/>
          <w:szCs w:val="20"/>
        </w:rPr>
      </w:pPr>
      <w:r>
        <w:rPr>
          <w:rFonts w:ascii="Verdana" w:hAnsi="Verdana"/>
          <w:w w:val="99"/>
          <w:sz w:val="20"/>
          <w:szCs w:val="20"/>
          <w:u w:val="single"/>
        </w:rPr>
        <w:t xml:space="preserve"> ___________________________________________________________________________</w:t>
      </w:r>
    </w:p>
    <w:p w:rsidR="009710F1" w:rsidRDefault="0044422A">
      <w:pPr>
        <w:spacing w:line="320" w:lineRule="atLeast"/>
        <w:jc w:val="both"/>
        <w:rPr>
          <w:rFonts w:ascii="Verdana" w:hAnsi="Verdana" w:cs="Arial"/>
          <w:caps w:val="0"/>
          <w:sz w:val="20"/>
          <w:szCs w:val="20"/>
        </w:rPr>
      </w:pPr>
      <w:r>
        <w:rPr>
          <w:rFonts w:ascii="Verdana" w:hAnsi="Verdana" w:cs="Arial"/>
          <w:caps w:val="0"/>
          <w:sz w:val="20"/>
          <w:szCs w:val="20"/>
        </w:rPr>
        <w:t>e comunica i seguenti recapiti telefonici per eventuali contatti per vie brevi:</w:t>
      </w:r>
    </w:p>
    <w:p w:rsidR="0044422A" w:rsidRDefault="0044422A">
      <w:pPr>
        <w:spacing w:line="320" w:lineRule="atLeast"/>
        <w:jc w:val="both"/>
        <w:rPr>
          <w:rFonts w:ascii="Verdana" w:hAnsi="Verdana" w:cs="Arial"/>
          <w:caps w:val="0"/>
          <w:sz w:val="20"/>
          <w:szCs w:val="20"/>
        </w:rPr>
      </w:pPr>
      <w:r>
        <w:rPr>
          <w:rFonts w:ascii="Verdana" w:hAnsi="Verdana" w:cs="Arial"/>
          <w:caps w:val="0"/>
          <w:sz w:val="20"/>
          <w:szCs w:val="20"/>
        </w:rPr>
        <w:t>Ufficio    ______________</w:t>
      </w:r>
    </w:p>
    <w:p w:rsidR="0044422A" w:rsidRDefault="0044422A">
      <w:pPr>
        <w:spacing w:line="320" w:lineRule="atLeast"/>
        <w:jc w:val="both"/>
        <w:rPr>
          <w:rFonts w:ascii="Verdana" w:hAnsi="Verdana" w:cs="Arial"/>
          <w:caps w:val="0"/>
          <w:sz w:val="20"/>
          <w:szCs w:val="20"/>
        </w:rPr>
      </w:pPr>
      <w:r>
        <w:rPr>
          <w:rFonts w:ascii="Verdana" w:hAnsi="Verdana" w:cs="Arial"/>
          <w:caps w:val="0"/>
          <w:sz w:val="20"/>
          <w:szCs w:val="20"/>
        </w:rPr>
        <w:t>Cellulare ______________</w:t>
      </w:r>
    </w:p>
    <w:p w:rsidR="0044422A" w:rsidRDefault="0044422A">
      <w:pPr>
        <w:spacing w:line="320" w:lineRule="atLeast"/>
        <w:rPr>
          <w:rFonts w:ascii="Verdana" w:hAnsi="Verdana" w:cs="Arial"/>
          <w:caps w:val="0"/>
          <w:sz w:val="20"/>
          <w:szCs w:val="20"/>
        </w:rPr>
      </w:pPr>
    </w:p>
    <w:p w:rsidR="009710F1" w:rsidRDefault="009710F1">
      <w:pPr>
        <w:spacing w:line="320" w:lineRule="atLeast"/>
        <w:rPr>
          <w:rFonts w:ascii="Verdana" w:hAnsi="Verdana" w:cs="Arial"/>
          <w:caps w:val="0"/>
          <w:sz w:val="20"/>
          <w:szCs w:val="20"/>
        </w:rPr>
      </w:pPr>
      <w:r>
        <w:rPr>
          <w:rFonts w:ascii="Verdana" w:hAnsi="Verdana" w:cs="Arial"/>
          <w:caps w:val="0"/>
          <w:sz w:val="20"/>
          <w:szCs w:val="20"/>
        </w:rPr>
        <w:t xml:space="preserve">Allegati: </w:t>
      </w:r>
    </w:p>
    <w:p w:rsidR="009710F1" w:rsidRDefault="009710F1">
      <w:pPr>
        <w:numPr>
          <w:ilvl w:val="0"/>
          <w:numId w:val="2"/>
        </w:numPr>
        <w:spacing w:line="320" w:lineRule="atLeast"/>
        <w:rPr>
          <w:rFonts w:ascii="Verdana" w:hAnsi="Verdana" w:cs="Arial"/>
          <w:caps w:val="0"/>
          <w:sz w:val="20"/>
          <w:szCs w:val="20"/>
        </w:rPr>
      </w:pPr>
      <w:r>
        <w:rPr>
          <w:rFonts w:ascii="Verdana" w:hAnsi="Verdana" w:cs="Arial"/>
          <w:caps w:val="0"/>
          <w:sz w:val="20"/>
          <w:szCs w:val="20"/>
        </w:rPr>
        <w:t>curriculum vitae.</w:t>
      </w:r>
    </w:p>
    <w:p w:rsidR="009710F1" w:rsidRDefault="009710F1">
      <w:pPr>
        <w:numPr>
          <w:ilvl w:val="0"/>
          <w:numId w:val="2"/>
        </w:numPr>
        <w:spacing w:line="320" w:lineRule="atLeast"/>
        <w:rPr>
          <w:rFonts w:ascii="Verdana" w:hAnsi="Verdana" w:cs="Arial"/>
          <w:iCs/>
          <w:caps w:val="0"/>
          <w:sz w:val="20"/>
          <w:szCs w:val="20"/>
        </w:rPr>
      </w:pPr>
      <w:r>
        <w:rPr>
          <w:rFonts w:ascii="Verdana" w:hAnsi="Verdana" w:cs="Arial"/>
          <w:caps w:val="0"/>
          <w:sz w:val="20"/>
          <w:szCs w:val="20"/>
        </w:rPr>
        <w:t>fotocopia documento di riconoscimento in corso di validità;</w:t>
      </w:r>
    </w:p>
    <w:p w:rsidR="009710F1" w:rsidRDefault="009710F1">
      <w:pPr>
        <w:numPr>
          <w:ilvl w:val="0"/>
          <w:numId w:val="2"/>
        </w:numPr>
        <w:spacing w:line="320" w:lineRule="atLeast"/>
        <w:jc w:val="both"/>
        <w:rPr>
          <w:rFonts w:ascii="Verdana" w:hAnsi="Verdana" w:cs="Arial"/>
          <w:caps w:val="0"/>
          <w:sz w:val="20"/>
          <w:szCs w:val="20"/>
        </w:rPr>
      </w:pPr>
      <w:r>
        <w:rPr>
          <w:rFonts w:ascii="Verdana" w:hAnsi="Verdana" w:cs="Arial"/>
          <w:iCs/>
          <w:caps w:val="0"/>
          <w:sz w:val="20"/>
          <w:szCs w:val="20"/>
        </w:rPr>
        <w:t>elenco Enti Locali presso i quali il/la sottoscritto/a sta svolgendo o ha svolto incarichi in qualità di componente o Presidente del Collegio dei Revisori dei Conti.</w:t>
      </w:r>
    </w:p>
    <w:p w:rsidR="009710F1" w:rsidRDefault="009710F1">
      <w:pPr>
        <w:spacing w:line="320" w:lineRule="atLeast"/>
        <w:rPr>
          <w:rFonts w:ascii="Verdana" w:hAnsi="Verdana" w:cs="Arial"/>
          <w:caps w:val="0"/>
          <w:sz w:val="20"/>
          <w:szCs w:val="20"/>
        </w:rPr>
      </w:pPr>
    </w:p>
    <w:p w:rsidR="009710F1" w:rsidRDefault="009710F1">
      <w:pPr>
        <w:spacing w:line="320" w:lineRule="atLeast"/>
        <w:rPr>
          <w:rFonts w:ascii="Verdana" w:hAnsi="Verdana" w:cs="Arial"/>
          <w:caps w:val="0"/>
          <w:sz w:val="20"/>
          <w:szCs w:val="20"/>
        </w:rPr>
      </w:pPr>
    </w:p>
    <w:p w:rsidR="009710F1" w:rsidRDefault="009710F1">
      <w:pPr>
        <w:spacing w:line="320" w:lineRule="atLeast"/>
        <w:rPr>
          <w:rFonts w:ascii="Verdana" w:hAnsi="Verdana" w:cs="Arial"/>
          <w:caps w:val="0"/>
          <w:sz w:val="20"/>
          <w:szCs w:val="20"/>
        </w:rPr>
      </w:pPr>
      <w:r>
        <w:rPr>
          <w:rFonts w:ascii="Verdana" w:hAnsi="Verdana" w:cs="Arial"/>
          <w:caps w:val="0"/>
          <w:sz w:val="20"/>
          <w:szCs w:val="20"/>
        </w:rPr>
        <w:t>Luogo e data ________________________</w:t>
      </w:r>
    </w:p>
    <w:p w:rsidR="009710F1" w:rsidRDefault="009710F1">
      <w:pPr>
        <w:spacing w:line="320" w:lineRule="atLeast"/>
        <w:rPr>
          <w:rFonts w:ascii="Verdana" w:hAnsi="Verdana" w:cs="Arial"/>
          <w:caps w:val="0"/>
          <w:sz w:val="20"/>
          <w:szCs w:val="20"/>
        </w:rPr>
      </w:pPr>
      <w:r>
        <w:rPr>
          <w:rFonts w:ascii="Verdana" w:hAnsi="Verdana" w:cs="Arial"/>
          <w:caps w:val="0"/>
          <w:sz w:val="20"/>
          <w:szCs w:val="20"/>
        </w:rPr>
        <w:tab/>
      </w:r>
      <w:r>
        <w:rPr>
          <w:rFonts w:ascii="Verdana" w:hAnsi="Verdana" w:cs="Arial"/>
          <w:caps w:val="0"/>
          <w:sz w:val="20"/>
          <w:szCs w:val="20"/>
        </w:rPr>
        <w:tab/>
      </w:r>
      <w:r>
        <w:rPr>
          <w:rFonts w:ascii="Verdana" w:hAnsi="Verdana" w:cs="Arial"/>
          <w:caps w:val="0"/>
          <w:sz w:val="20"/>
          <w:szCs w:val="20"/>
        </w:rPr>
        <w:tab/>
      </w:r>
      <w:r>
        <w:rPr>
          <w:rFonts w:ascii="Verdana" w:hAnsi="Verdana" w:cs="Arial"/>
          <w:caps w:val="0"/>
          <w:sz w:val="20"/>
          <w:szCs w:val="20"/>
        </w:rPr>
        <w:tab/>
      </w:r>
      <w:r>
        <w:rPr>
          <w:rFonts w:ascii="Verdana" w:hAnsi="Verdana" w:cs="Arial"/>
          <w:caps w:val="0"/>
          <w:sz w:val="20"/>
          <w:szCs w:val="20"/>
        </w:rPr>
        <w:tab/>
      </w:r>
      <w:r>
        <w:rPr>
          <w:rFonts w:ascii="Verdana" w:hAnsi="Verdana" w:cs="Arial"/>
          <w:caps w:val="0"/>
          <w:sz w:val="20"/>
          <w:szCs w:val="20"/>
        </w:rPr>
        <w:tab/>
      </w:r>
      <w:r>
        <w:rPr>
          <w:rFonts w:ascii="Verdana" w:hAnsi="Verdana" w:cs="Arial"/>
          <w:caps w:val="0"/>
          <w:sz w:val="20"/>
          <w:szCs w:val="20"/>
        </w:rPr>
        <w:tab/>
      </w:r>
      <w:r>
        <w:rPr>
          <w:rFonts w:ascii="Verdana" w:hAnsi="Verdana" w:cs="Arial"/>
          <w:caps w:val="0"/>
          <w:sz w:val="20"/>
          <w:szCs w:val="20"/>
        </w:rPr>
        <w:tab/>
        <w:t xml:space="preserve">    </w:t>
      </w:r>
      <w:r>
        <w:rPr>
          <w:rFonts w:ascii="Verdana" w:hAnsi="Verdana" w:cs="Arial"/>
          <w:caps w:val="0"/>
          <w:sz w:val="20"/>
          <w:szCs w:val="20"/>
        </w:rPr>
        <w:tab/>
        <w:t xml:space="preserve">           In fede</w:t>
      </w:r>
    </w:p>
    <w:p w:rsidR="009710F1" w:rsidRDefault="009710F1">
      <w:pPr>
        <w:spacing w:line="320" w:lineRule="atLeast"/>
        <w:rPr>
          <w:rFonts w:ascii="Verdana" w:eastAsia="Garamond" w:hAnsi="Verdana" w:cs="Garamond"/>
          <w:b/>
          <w:bCs/>
          <w:caps w:val="0"/>
          <w:sz w:val="20"/>
          <w:szCs w:val="20"/>
        </w:rPr>
      </w:pPr>
      <w:r>
        <w:rPr>
          <w:rFonts w:ascii="Verdana" w:hAnsi="Verdana" w:cs="Arial"/>
          <w:caps w:val="0"/>
          <w:sz w:val="20"/>
          <w:szCs w:val="20"/>
        </w:rPr>
        <w:tab/>
      </w:r>
      <w:r>
        <w:rPr>
          <w:rFonts w:ascii="Verdana" w:hAnsi="Verdana" w:cs="Arial"/>
          <w:caps w:val="0"/>
          <w:sz w:val="20"/>
          <w:szCs w:val="20"/>
        </w:rPr>
        <w:tab/>
        <w:t xml:space="preserve">                                                             </w:t>
      </w:r>
    </w:p>
    <w:p w:rsidR="009710F1" w:rsidRDefault="009710F1">
      <w:pPr>
        <w:spacing w:line="320" w:lineRule="atLeast"/>
        <w:ind w:left="5664"/>
        <w:rPr>
          <w:rFonts w:ascii="Verdana" w:hAnsi="Verdana" w:cs="Garamond"/>
          <w:sz w:val="20"/>
          <w:szCs w:val="20"/>
        </w:rPr>
        <w:sectPr w:rsidR="009710F1">
          <w:pgSz w:w="11906" w:h="16838"/>
          <w:pgMar w:top="2438" w:right="1134" w:bottom="1588" w:left="1134" w:header="720" w:footer="720" w:gutter="0"/>
          <w:cols w:space="720"/>
          <w:docGrid w:linePitch="360"/>
        </w:sectPr>
      </w:pPr>
      <w:r>
        <w:rPr>
          <w:rFonts w:ascii="Verdana" w:eastAsia="Garamond" w:hAnsi="Verdana" w:cs="Garamond"/>
          <w:b/>
          <w:bCs/>
          <w:caps w:val="0"/>
          <w:sz w:val="20"/>
          <w:szCs w:val="20"/>
        </w:rPr>
        <w:t xml:space="preserve">          </w:t>
      </w:r>
      <w:r>
        <w:rPr>
          <w:rFonts w:ascii="Verdana" w:hAnsi="Verdana" w:cs="Arial"/>
          <w:b/>
          <w:bCs/>
          <w:caps w:val="0"/>
          <w:sz w:val="20"/>
          <w:szCs w:val="20"/>
        </w:rPr>
        <w:t>……………………………</w:t>
      </w:r>
    </w:p>
    <w:p w:rsidR="009710F1" w:rsidRDefault="009710F1">
      <w:pPr>
        <w:pStyle w:val="Corpodeltesto21"/>
        <w:rPr>
          <w:rFonts w:ascii="Verdana" w:hAnsi="Verdana"/>
          <w:sz w:val="20"/>
          <w:szCs w:val="20"/>
        </w:rPr>
      </w:pPr>
      <w:r>
        <w:rPr>
          <w:rFonts w:ascii="Verdana" w:hAnsi="Verdana" w:cs="Garamond"/>
          <w:sz w:val="20"/>
          <w:szCs w:val="20"/>
        </w:rPr>
        <w:lastRenderedPageBreak/>
        <w:t xml:space="preserve">ELENCO ENTI LOCALI PRESSO I QUALI IL SOTTOSCRITTO SVOLGE O HA SVOLTO INCARICHI DI COMPONENTE O PRESIDENTE DEL </w:t>
      </w:r>
      <w:r>
        <w:rPr>
          <w:rFonts w:ascii="Verdana" w:hAnsi="Verdana" w:cs="Garamond"/>
          <w:sz w:val="20"/>
          <w:szCs w:val="20"/>
          <w:u w:val="single"/>
        </w:rPr>
        <w:t>COLLEGIO DEI REVISORI DEI CONTI</w:t>
      </w:r>
      <w:r>
        <w:rPr>
          <w:rFonts w:ascii="Verdana" w:hAnsi="Verdana" w:cs="Garamond"/>
          <w:sz w:val="20"/>
          <w:szCs w:val="20"/>
        </w:rPr>
        <w:t xml:space="preserve"> (COME DA </w:t>
      </w:r>
      <w:r>
        <w:rPr>
          <w:rFonts w:ascii="Verdana" w:hAnsi="Verdana" w:cs="Garamond"/>
          <w:i/>
          <w:iCs/>
          <w:sz w:val="20"/>
          <w:szCs w:val="20"/>
        </w:rPr>
        <w:t>CURRICULUM VITAE</w:t>
      </w:r>
      <w:r>
        <w:rPr>
          <w:rFonts w:ascii="Verdana" w:hAnsi="Verdana" w:cs="Garamond"/>
          <w:sz w:val="20"/>
          <w:szCs w:val="20"/>
        </w:rPr>
        <w:t xml:space="preserve"> ALLEGATO)</w:t>
      </w:r>
    </w:p>
    <w:p w:rsidR="009710F1" w:rsidRDefault="009710F1">
      <w:pPr>
        <w:spacing w:line="320" w:lineRule="atLeast"/>
        <w:jc w:val="center"/>
        <w:rPr>
          <w:rFonts w:ascii="Verdana" w:hAnsi="Verdana" w:cs="Arial"/>
          <w:caps w:val="0"/>
          <w:sz w:val="20"/>
          <w:szCs w:val="20"/>
        </w:rPr>
      </w:pPr>
    </w:p>
    <w:p w:rsidR="009710F1" w:rsidRDefault="009710F1">
      <w:pPr>
        <w:spacing w:line="320" w:lineRule="atLeast"/>
        <w:jc w:val="center"/>
        <w:rPr>
          <w:rFonts w:ascii="Verdana" w:hAnsi="Verdana" w:cs="Arial"/>
          <w:caps w:val="0"/>
          <w:sz w:val="20"/>
          <w:szCs w:val="20"/>
        </w:rPr>
      </w:pPr>
    </w:p>
    <w:tbl>
      <w:tblPr>
        <w:tblW w:w="0" w:type="auto"/>
        <w:tblLayout w:type="fixed"/>
        <w:tblCellMar>
          <w:top w:w="15" w:type="dxa"/>
          <w:left w:w="15" w:type="dxa"/>
          <w:right w:w="15" w:type="dxa"/>
        </w:tblCellMar>
        <w:tblLook w:val="0000" w:firstRow="0" w:lastRow="0" w:firstColumn="0" w:lastColumn="0" w:noHBand="0" w:noVBand="0"/>
      </w:tblPr>
      <w:tblGrid>
        <w:gridCol w:w="3112"/>
        <w:gridCol w:w="2999"/>
        <w:gridCol w:w="1842"/>
        <w:gridCol w:w="1847"/>
      </w:tblGrid>
      <w:tr w:rsidR="009710F1">
        <w:trPr>
          <w:trHeight w:val="585"/>
        </w:trPr>
        <w:tc>
          <w:tcPr>
            <w:tcW w:w="3112" w:type="dxa"/>
            <w:tcBorders>
              <w:top w:val="single" w:sz="4" w:space="0" w:color="000000"/>
              <w:left w:val="single" w:sz="4" w:space="0" w:color="000000"/>
              <w:bottom w:val="single" w:sz="4" w:space="0" w:color="000000"/>
              <w:right w:val="single" w:sz="4" w:space="0" w:color="000000"/>
            </w:tcBorders>
            <w:vAlign w:val="center"/>
          </w:tcPr>
          <w:p w:rsidR="009710F1" w:rsidRDefault="009710F1">
            <w:pPr>
              <w:rPr>
                <w:rFonts w:ascii="Verdana" w:hAnsi="Verdana" w:cs="Arial"/>
                <w:b/>
                <w:bCs/>
                <w:sz w:val="20"/>
                <w:szCs w:val="20"/>
              </w:rPr>
            </w:pPr>
            <w:r>
              <w:rPr>
                <w:rFonts w:ascii="Verdana" w:hAnsi="Verdana" w:cs="Arial"/>
                <w:b/>
                <w:bCs/>
                <w:sz w:val="20"/>
                <w:szCs w:val="20"/>
              </w:rPr>
              <w:t>ENTE LOCALE</w:t>
            </w:r>
          </w:p>
        </w:tc>
        <w:tc>
          <w:tcPr>
            <w:tcW w:w="2999" w:type="dxa"/>
            <w:tcBorders>
              <w:top w:val="single" w:sz="4" w:space="0" w:color="000000"/>
              <w:bottom w:val="single" w:sz="4" w:space="0" w:color="000000"/>
              <w:right w:val="single" w:sz="4" w:space="0" w:color="000000"/>
            </w:tcBorders>
            <w:vAlign w:val="center"/>
          </w:tcPr>
          <w:p w:rsidR="009710F1" w:rsidRDefault="009710F1">
            <w:pPr>
              <w:rPr>
                <w:rFonts w:ascii="Verdana" w:hAnsi="Verdana" w:cs="Arial"/>
                <w:b/>
                <w:bCs/>
                <w:sz w:val="20"/>
                <w:szCs w:val="20"/>
              </w:rPr>
            </w:pPr>
            <w:r>
              <w:rPr>
                <w:rFonts w:ascii="Verdana" w:hAnsi="Verdana" w:cs="Arial"/>
                <w:b/>
                <w:bCs/>
                <w:sz w:val="20"/>
                <w:szCs w:val="20"/>
              </w:rPr>
              <w:t>COMPONENTE/</w:t>
            </w:r>
          </w:p>
          <w:p w:rsidR="009710F1" w:rsidRDefault="009710F1">
            <w:pPr>
              <w:rPr>
                <w:rFonts w:ascii="Verdana" w:hAnsi="Verdana" w:cs="Arial"/>
                <w:b/>
                <w:bCs/>
                <w:sz w:val="20"/>
                <w:szCs w:val="20"/>
              </w:rPr>
            </w:pPr>
            <w:r>
              <w:rPr>
                <w:rFonts w:ascii="Verdana" w:hAnsi="Verdana" w:cs="Arial"/>
                <w:b/>
                <w:bCs/>
                <w:sz w:val="20"/>
                <w:szCs w:val="20"/>
              </w:rPr>
              <w:t>PRESIDENTE</w:t>
            </w:r>
            <w:r>
              <w:rPr>
                <w:rStyle w:val="Caratteredellanota"/>
                <w:rFonts w:ascii="Verdana" w:hAnsi="Verdana" w:cs="Arial"/>
                <w:b/>
                <w:bCs/>
                <w:sz w:val="20"/>
                <w:szCs w:val="20"/>
              </w:rPr>
              <w:footnoteReference w:customMarkFollows="1" w:id="1"/>
              <w:t>1</w:t>
            </w:r>
          </w:p>
        </w:tc>
        <w:tc>
          <w:tcPr>
            <w:tcW w:w="1842" w:type="dxa"/>
            <w:tcBorders>
              <w:top w:val="single" w:sz="4" w:space="0" w:color="000000"/>
              <w:bottom w:val="single" w:sz="4" w:space="0" w:color="000000"/>
              <w:right w:val="single" w:sz="4" w:space="0" w:color="000000"/>
            </w:tcBorders>
            <w:vAlign w:val="center"/>
          </w:tcPr>
          <w:p w:rsidR="009710F1" w:rsidRDefault="009710F1">
            <w:pPr>
              <w:rPr>
                <w:rFonts w:ascii="Verdana" w:hAnsi="Verdana" w:cs="Arial"/>
                <w:b/>
                <w:bCs/>
                <w:sz w:val="20"/>
                <w:szCs w:val="20"/>
              </w:rPr>
            </w:pPr>
            <w:r>
              <w:rPr>
                <w:rFonts w:ascii="Verdana" w:hAnsi="Verdana" w:cs="Arial"/>
                <w:b/>
                <w:bCs/>
                <w:sz w:val="20"/>
                <w:szCs w:val="20"/>
              </w:rPr>
              <w:t>DATA INIZIO INCARICO</w:t>
            </w:r>
          </w:p>
        </w:tc>
        <w:tc>
          <w:tcPr>
            <w:tcW w:w="1847" w:type="dxa"/>
            <w:tcBorders>
              <w:top w:val="single" w:sz="4" w:space="0" w:color="000000"/>
              <w:bottom w:val="single" w:sz="4" w:space="0" w:color="000000"/>
              <w:right w:val="single" w:sz="4" w:space="0" w:color="000000"/>
            </w:tcBorders>
            <w:vAlign w:val="center"/>
          </w:tcPr>
          <w:p w:rsidR="009710F1" w:rsidRDefault="009710F1">
            <w:r>
              <w:rPr>
                <w:rFonts w:ascii="Verdana" w:hAnsi="Verdana" w:cs="Arial"/>
                <w:b/>
                <w:bCs/>
                <w:sz w:val="20"/>
                <w:szCs w:val="20"/>
              </w:rPr>
              <w:t>DATA FINE INCARICO</w:t>
            </w:r>
          </w:p>
        </w:tc>
      </w:tr>
      <w:tr w:rsidR="009710F1">
        <w:trPr>
          <w:trHeight w:val="52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eastAsia="Arial Unicode MS"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5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2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5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eastAsia="Arial Unicode MS"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2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eastAsia="Arial Unicode MS"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eastAsia="Arial Unicode MS"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5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eastAsia="Arial Unicode MS" w:hAnsi="Verdana" w:cs="Arial"/>
                <w:sz w:val="20"/>
                <w:szCs w:val="20"/>
              </w:rPr>
            </w:pPr>
          </w:p>
        </w:tc>
      </w:tr>
      <w:tr w:rsidR="009710F1">
        <w:trPr>
          <w:trHeight w:val="52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5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2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5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2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r>
      <w:tr w:rsidR="009710F1">
        <w:trPr>
          <w:trHeight w:val="555"/>
        </w:trPr>
        <w:tc>
          <w:tcPr>
            <w:tcW w:w="3112" w:type="dxa"/>
            <w:tcBorders>
              <w:left w:val="single" w:sz="4" w:space="0" w:color="000000"/>
              <w:bottom w:val="single" w:sz="4" w:space="0" w:color="000000"/>
              <w:right w:val="single" w:sz="4" w:space="0" w:color="000000"/>
            </w:tcBorders>
            <w:vAlign w:val="center"/>
          </w:tcPr>
          <w:p w:rsidR="009710F1" w:rsidRDefault="009710F1">
            <w:pPr>
              <w:rPr>
                <w:rFonts w:ascii="Verdana" w:hAnsi="Verdana" w:cs="Arial"/>
                <w:sz w:val="20"/>
                <w:szCs w:val="20"/>
              </w:rPr>
            </w:pPr>
          </w:p>
        </w:tc>
        <w:tc>
          <w:tcPr>
            <w:tcW w:w="2999"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2" w:type="dxa"/>
            <w:tcBorders>
              <w:bottom w:val="single" w:sz="4" w:space="0" w:color="000000"/>
              <w:right w:val="single" w:sz="4" w:space="0" w:color="000000"/>
            </w:tcBorders>
            <w:vAlign w:val="center"/>
          </w:tcPr>
          <w:p w:rsidR="009710F1" w:rsidRDefault="009710F1">
            <w:pPr>
              <w:rPr>
                <w:rFonts w:ascii="Verdana" w:hAnsi="Verdana" w:cs="Arial"/>
                <w:sz w:val="20"/>
                <w:szCs w:val="20"/>
              </w:rPr>
            </w:pPr>
          </w:p>
        </w:tc>
        <w:tc>
          <w:tcPr>
            <w:tcW w:w="1847" w:type="dxa"/>
            <w:tcBorders>
              <w:bottom w:val="single" w:sz="4" w:space="0" w:color="000000"/>
              <w:right w:val="single" w:sz="4" w:space="0" w:color="000000"/>
            </w:tcBorders>
            <w:vAlign w:val="center"/>
          </w:tcPr>
          <w:p w:rsidR="009710F1" w:rsidRDefault="009710F1">
            <w:pPr>
              <w:rPr>
                <w:rFonts w:ascii="Verdana" w:eastAsia="Arial Unicode MS" w:hAnsi="Verdana" w:cs="Arial"/>
                <w:sz w:val="20"/>
                <w:szCs w:val="20"/>
              </w:rPr>
            </w:pPr>
          </w:p>
        </w:tc>
      </w:tr>
    </w:tbl>
    <w:p w:rsidR="009710F1" w:rsidRDefault="009710F1">
      <w:pPr>
        <w:spacing w:line="320" w:lineRule="atLeast"/>
        <w:jc w:val="center"/>
      </w:pPr>
    </w:p>
    <w:sectPr w:rsidR="009710F1">
      <w:pgSz w:w="11906" w:h="16838"/>
      <w:pgMar w:top="2438" w:right="1134" w:bottom="158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27B" w:rsidRDefault="00AB027B">
      <w:r>
        <w:separator/>
      </w:r>
    </w:p>
  </w:endnote>
  <w:endnote w:type="continuationSeparator" w:id="0">
    <w:p w:rsidR="00AB027B" w:rsidRDefault="00AB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27B" w:rsidRDefault="00AB027B">
      <w:r>
        <w:separator/>
      </w:r>
    </w:p>
  </w:footnote>
  <w:footnote w:type="continuationSeparator" w:id="0">
    <w:p w:rsidR="00AB027B" w:rsidRDefault="00AB027B">
      <w:r>
        <w:continuationSeparator/>
      </w:r>
    </w:p>
  </w:footnote>
  <w:footnote w:id="1">
    <w:p w:rsidR="009710F1" w:rsidRDefault="009710F1">
      <w:pPr>
        <w:pStyle w:val="FootnoteText"/>
      </w:pPr>
      <w:r>
        <w:rPr>
          <w:rStyle w:val="Caratteredellanota"/>
          <w:rFonts w:ascii="Verdana" w:hAnsi="Verdana"/>
        </w:rPr>
        <w:t>1</w:t>
      </w:r>
      <w:r>
        <w:rPr>
          <w:rFonts w:ascii="Garamond" w:hAnsi="Garamond" w:cs="Garamond"/>
        </w:rPr>
        <w:tab/>
        <w:t xml:space="preserve"> Indicare se si è ricoperto il ruolo di componente o di Presidente del Collegio dei Revisori dei Conti.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lowerLetter"/>
      <w:lvlText w:val="%1."/>
      <w:lvlJc w:val="left"/>
      <w:pPr>
        <w:tabs>
          <w:tab w:val="num" w:pos="0"/>
        </w:tabs>
        <w:ind w:left="1080" w:hanging="360"/>
      </w:pPr>
    </w:lvl>
  </w:abstractNum>
  <w:abstractNum w:abstractNumId="2" w15:restartNumberingAfterBreak="0">
    <w:nsid w:val="00000003"/>
    <w:multiLevelType w:val="singleLevel"/>
    <w:tmpl w:val="00000003"/>
    <w:name w:val="WW8Num15"/>
    <w:lvl w:ilvl="0">
      <w:start w:val="1"/>
      <w:numFmt w:val="decimal"/>
      <w:lvlText w:val="%1."/>
      <w:lvlJc w:val="left"/>
      <w:pPr>
        <w:tabs>
          <w:tab w:val="num" w:pos="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ED"/>
    <w:rsid w:val="0044422A"/>
    <w:rsid w:val="00510AE5"/>
    <w:rsid w:val="00515946"/>
    <w:rsid w:val="005511ED"/>
    <w:rsid w:val="005E4F01"/>
    <w:rsid w:val="00652B52"/>
    <w:rsid w:val="00703005"/>
    <w:rsid w:val="00757F7E"/>
    <w:rsid w:val="007C79FE"/>
    <w:rsid w:val="00867453"/>
    <w:rsid w:val="009710F1"/>
    <w:rsid w:val="00987082"/>
    <w:rsid w:val="00A66C69"/>
    <w:rsid w:val="00AB027B"/>
    <w:rsid w:val="00B619F0"/>
    <w:rsid w:val="00C31CE6"/>
    <w:rsid w:val="00D462B2"/>
    <w:rsid w:val="00D810ED"/>
    <w:rsid w:val="00E204D9"/>
    <w:rsid w:val="00F1081A"/>
    <w:rsid w:val="00F5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2590384-EF0F-4951-B8EF-F5FD4C9E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aps/>
      <w:sz w:val="24"/>
      <w:szCs w:val="24"/>
      <w:lang w:val="it-IT" w:eastAsia="ar-SA"/>
    </w:rPr>
  </w:style>
  <w:style w:type="paragraph" w:styleId="Heading1">
    <w:name w:val="heading 1"/>
    <w:basedOn w:val="Normal"/>
    <w:next w:val="Normal"/>
    <w:qFormat/>
    <w:pPr>
      <w:keepNext/>
      <w:numPr>
        <w:numId w:val="1"/>
      </w:numPr>
      <w:ind w:left="2124" w:firstLine="708"/>
      <w:jc w:val="center"/>
      <w:outlineLvl w:val="0"/>
    </w:pPr>
    <w:rPr>
      <w:rFonts w:ascii="Cambria" w:hAnsi="Cambria" w:cs="Arial"/>
      <w:b/>
      <w:caps w:val="0"/>
      <w:sz w:val="32"/>
    </w:rPr>
  </w:style>
  <w:style w:type="paragraph" w:styleId="Heading2">
    <w:name w:val="heading 2"/>
    <w:basedOn w:val="Normal"/>
    <w:next w:val="BodyText"/>
    <w:qFormat/>
    <w:pPr>
      <w:numPr>
        <w:ilvl w:val="1"/>
        <w:numId w:val="1"/>
      </w:numPr>
      <w:suppressAutoHyphens w:val="0"/>
      <w:spacing w:before="238" w:after="62"/>
      <w:outlineLvl w:val="1"/>
    </w:pPr>
    <w:rPr>
      <w:rFonts w:ascii="Arial Unicode MS" w:eastAsia="Arial Unicode MS" w:hAnsi="Arial Unicode MS" w:cs="Arial Unicode MS"/>
      <w:b/>
      <w:bCs/>
      <w:caps w:val="0"/>
      <w:color w:val="000000"/>
      <w:sz w:val="36"/>
      <w:szCs w:val="36"/>
    </w:rPr>
  </w:style>
  <w:style w:type="paragraph" w:styleId="Heading3">
    <w:name w:val="heading 3"/>
    <w:basedOn w:val="Normal"/>
    <w:next w:val="Normal"/>
    <w:qFormat/>
    <w:pPr>
      <w:keepNext/>
      <w:numPr>
        <w:ilvl w:val="2"/>
        <w:numId w:val="1"/>
      </w:numPr>
      <w:ind w:left="4248" w:firstLine="708"/>
      <w:outlineLvl w:val="2"/>
    </w:pPr>
    <w:rPr>
      <w:rFonts w:ascii="Cambria" w:hAnsi="Cambria" w:cs="Arial"/>
      <w:b/>
      <w:i/>
      <w:iCs/>
      <w:caps w:val="0"/>
    </w:rPr>
  </w:style>
  <w:style w:type="paragraph" w:styleId="Heading4">
    <w:name w:val="heading 4"/>
    <w:basedOn w:val="Normal"/>
    <w:next w:val="Normal"/>
    <w:qFormat/>
    <w:pPr>
      <w:keepNext/>
      <w:numPr>
        <w:ilvl w:val="3"/>
        <w:numId w:val="1"/>
      </w:numPr>
      <w:spacing w:line="320" w:lineRule="atLeast"/>
      <w:outlineLvl w:val="3"/>
    </w:pPr>
    <w:rPr>
      <w:rFonts w:ascii="Garamond" w:hAnsi="Garamond" w:cs="Garamond"/>
      <w:b/>
      <w:bCs/>
    </w:rPr>
  </w:style>
  <w:style w:type="paragraph" w:styleId="Heading5">
    <w:name w:val="heading 5"/>
    <w:basedOn w:val="Normal"/>
    <w:next w:val="Normal"/>
    <w:qFormat/>
    <w:pPr>
      <w:keepNext/>
      <w:numPr>
        <w:ilvl w:val="4"/>
        <w:numId w:val="1"/>
      </w:numPr>
      <w:jc w:val="right"/>
      <w:outlineLvl w:val="4"/>
    </w:pPr>
    <w:rPr>
      <w:rFonts w:ascii="Garamond" w:hAnsi="Garamond" w:cs="Arial"/>
      <w:b/>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caps w:val="0"/>
      <w:smallCaps w:val="0"/>
      <w:sz w:val="22"/>
      <w:szCs w:val="22"/>
    </w:rPr>
  </w:style>
  <w:style w:type="character" w:customStyle="1" w:styleId="WW8Num2z0">
    <w:name w:val="WW8Num2z0"/>
  </w:style>
  <w:style w:type="character" w:customStyle="1" w:styleId="WW8Num3z0">
    <w:name w:val="WW8Num3z0"/>
    <w:rPr>
      <w:rFonts w:ascii="Arial" w:hAnsi="Arial" w:cs="Arial"/>
      <w:caps w:val="0"/>
      <w:smallCaps w:val="0"/>
      <w:sz w:val="22"/>
      <w:szCs w:val="22"/>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Garamond" w:hAnsi="Garamond" w:cs="Arial"/>
      <w:caps w:val="0"/>
      <w:smallCaps w:val="0"/>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Carpredefinitoparagrafo1">
    <w:name w:val="Car. predefinito paragrafo1"/>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Carpredefinitoparagrafo">
    <w:name w:val="WW-Car. predefinito paragrafo"/>
  </w:style>
  <w:style w:type="character" w:customStyle="1" w:styleId="TestonotaapidipaginaCarattere">
    <w:name w:val="Testo nota a piè di pagina Carattere"/>
    <w:basedOn w:val="WW-Carpredefinitoparagrafo"/>
  </w:style>
  <w:style w:type="character" w:customStyle="1" w:styleId="Caratterenotaapidipagina">
    <w:name w:val="Carattere nota a piè di pagina"/>
    <w:rPr>
      <w:vertAlign w:val="superscript"/>
    </w:rPr>
  </w:style>
  <w:style w:type="character" w:customStyle="1" w:styleId="Caratteredellanota">
    <w:name w:val="Carattere della nota"/>
    <w:rPr>
      <w:vertAlign w:val="superscript"/>
    </w:rPr>
  </w:style>
  <w:style w:type="character" w:customStyle="1" w:styleId="Caratterenotadichiusura">
    <w:name w:val="Carattere nota di chiusura"/>
  </w:style>
  <w:style w:type="character" w:styleId="Hyperlink">
    <w:name w:val="Hyperlink"/>
    <w:rPr>
      <w:color w:val="0000FF"/>
      <w:u w:val="single"/>
    </w:rPr>
  </w:style>
  <w:style w:type="character" w:customStyle="1" w:styleId="provvnumcomma">
    <w:name w:val="provv_numcomma"/>
    <w:basedOn w:val="Carpredefinitoparagrafo1"/>
  </w:style>
  <w:style w:type="character" w:customStyle="1" w:styleId="linkneltesto">
    <w:name w:val="link_nel_testo"/>
    <w:basedOn w:val="Carpredefinitoparagrafo1"/>
  </w:style>
  <w:style w:type="character" w:styleId="PageNumber">
    <w:name w:val="page number"/>
    <w:basedOn w:val="Carpredefinitoparagrafo1"/>
  </w:style>
  <w:style w:type="character" w:customStyle="1" w:styleId="CarattereCarattere">
    <w:name w:val=" Carattere Carattere"/>
    <w:rPr>
      <w:caps/>
      <w:sz w:val="24"/>
      <w:szCs w:val="24"/>
    </w:rPr>
  </w:style>
  <w:style w:type="character" w:styleId="FootnoteReference">
    <w:name w:val="footnote reference"/>
    <w:rPr>
      <w:vertAlign w:val="superscript"/>
    </w:rPr>
  </w:style>
  <w:style w:type="character" w:customStyle="1" w:styleId="ListLabel1">
    <w:name w:val="ListLabel 1"/>
    <w:rPr>
      <w:rFonts w:cs="Symbol"/>
      <w:w w:val="99"/>
      <w:sz w:val="24"/>
      <w:szCs w:val="24"/>
      <w:lang w:val="it-IT" w:eastAsia="ar-SA" w:bidi="ar-SA"/>
    </w:rPr>
  </w:style>
  <w:style w:type="character" w:customStyle="1" w:styleId="ListLabel2">
    <w:name w:val="ListLabel 2"/>
    <w:rPr>
      <w:rFonts w:cs="Courier New"/>
      <w:w w:val="98"/>
      <w:sz w:val="24"/>
      <w:szCs w:val="24"/>
      <w:lang w:val="it-IT" w:eastAsia="ar-SA" w:bidi="ar-SA"/>
    </w:rPr>
  </w:style>
  <w:style w:type="character" w:customStyle="1" w:styleId="ListLabel3">
    <w:name w:val="ListLabel 3"/>
    <w:rPr>
      <w:rFonts w:cs="Symbol"/>
      <w:lang w:val="it-IT" w:eastAsia="ar-SA" w:bidi="ar-SA"/>
    </w:rPr>
  </w:style>
  <w:style w:type="character" w:customStyle="1" w:styleId="ListLabel4">
    <w:name w:val="ListLabel 4"/>
    <w:rPr>
      <w:rFonts w:cs="Symbol"/>
      <w:lang w:val="it-IT" w:eastAsia="ar-SA" w:bidi="ar-SA"/>
    </w:rPr>
  </w:style>
  <w:style w:type="character" w:customStyle="1" w:styleId="ListLabel5">
    <w:name w:val="ListLabel 5"/>
    <w:rPr>
      <w:rFonts w:cs="Symbol"/>
      <w:lang w:val="it-IT" w:eastAsia="ar-SA" w:bidi="ar-SA"/>
    </w:rPr>
  </w:style>
  <w:style w:type="character" w:customStyle="1" w:styleId="ListLabel6">
    <w:name w:val="ListLabel 6"/>
    <w:rPr>
      <w:rFonts w:cs="Symbol"/>
      <w:lang w:val="it-IT" w:eastAsia="ar-SA" w:bidi="ar-SA"/>
    </w:rPr>
  </w:style>
  <w:style w:type="character" w:customStyle="1" w:styleId="ListLabel7">
    <w:name w:val="ListLabel 7"/>
    <w:rPr>
      <w:rFonts w:cs="Symbol"/>
      <w:lang w:val="it-IT" w:eastAsia="ar-SA" w:bidi="ar-SA"/>
    </w:rPr>
  </w:style>
  <w:style w:type="character" w:customStyle="1" w:styleId="ListLabel8">
    <w:name w:val="ListLabel 8"/>
    <w:rPr>
      <w:rFonts w:cs="Symbol"/>
      <w:lang w:val="it-IT" w:eastAsia="ar-SA" w:bidi="ar-SA"/>
    </w:rPr>
  </w:style>
  <w:style w:type="character" w:customStyle="1" w:styleId="ListLabel9">
    <w:name w:val="ListLabel 9"/>
    <w:rPr>
      <w:rFonts w:cs="Symbol"/>
      <w:lang w:val="it-IT" w:eastAsia="ar-SA" w:bidi="ar-SA"/>
    </w:rPr>
  </w:style>
  <w:style w:type="character" w:customStyle="1" w:styleId="Caratteredinumerazione">
    <w:name w:val="Carattere di numerazione"/>
  </w:style>
  <w:style w:type="character" w:styleId="EndnoteReference">
    <w:name w:val="endnote reference"/>
    <w:rPr>
      <w:vertAlign w:val="superscript"/>
    </w:rPr>
  </w:style>
  <w:style w:type="paragraph" w:customStyle="1" w:styleId="Intestazione1">
    <w:name w:val="Intestazione1"/>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line="320" w:lineRule="atLeast"/>
      <w:jc w:val="both"/>
    </w:pPr>
    <w:rPr>
      <w:rFonts w:ascii="Arial" w:hAnsi="Arial" w:cs="Arial"/>
      <w:caps w:val="0"/>
      <w:sz w:val="22"/>
    </w:rPr>
  </w:style>
  <w:style w:type="paragraph" w:styleId="List">
    <w:name w:val="List"/>
    <w:basedOn w:val="BodyText"/>
    <w:rPr>
      <w:rFonts w:cs="Mangal"/>
    </w:rPr>
  </w:style>
  <w:style w:type="paragraph" w:customStyle="1" w:styleId="Didascalia1">
    <w:name w:val="Didascalia1"/>
    <w:basedOn w:val="Normal"/>
    <w:pPr>
      <w:suppressLineNumbers/>
      <w:spacing w:before="120" w:after="120"/>
    </w:pPr>
    <w:rPr>
      <w:rFonts w:cs="Mangal"/>
      <w:i/>
      <w:iCs/>
    </w:rPr>
  </w:style>
  <w:style w:type="paragraph" w:customStyle="1" w:styleId="Indice">
    <w:name w:val="Indice"/>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FootnoteText">
    <w:name w:val="footnote text"/>
    <w:basedOn w:val="Normal"/>
    <w:rPr>
      <w:caps w:val="0"/>
      <w:sz w:val="20"/>
      <w:szCs w:val="20"/>
    </w:rPr>
  </w:style>
  <w:style w:type="paragraph" w:customStyle="1" w:styleId="Corpodeltesto21">
    <w:name w:val="Corpo del testo 21"/>
    <w:basedOn w:val="Normal"/>
    <w:pPr>
      <w:spacing w:line="320" w:lineRule="atLeast"/>
      <w:jc w:val="center"/>
    </w:pPr>
    <w:rPr>
      <w:rFonts w:ascii="Cambria" w:hAnsi="Cambria" w:cs="Arial"/>
      <w:b/>
      <w:bCs/>
      <w:caps w:val="0"/>
      <w:sz w:val="22"/>
      <w:szCs w:val="22"/>
    </w:rPr>
  </w:style>
  <w:style w:type="paragraph" w:styleId="NormalWeb">
    <w:name w:val="Normal (Web)"/>
    <w:basedOn w:val="Normal"/>
    <w:pPr>
      <w:suppressAutoHyphens w:val="0"/>
      <w:spacing w:before="280"/>
    </w:pPr>
    <w:rPr>
      <w:rFonts w:ascii="Arial Unicode MS" w:eastAsia="Arial Unicode MS" w:hAnsi="Arial Unicode MS" w:cs="Arial Unicode MS"/>
      <w:caps w:val="0"/>
      <w:color w:val="000000"/>
    </w:rPr>
  </w:style>
  <w:style w:type="paragraph" w:customStyle="1" w:styleId="western">
    <w:name w:val="western"/>
    <w:basedOn w:val="Normal"/>
    <w:pPr>
      <w:suppressAutoHyphens w:val="0"/>
      <w:spacing w:before="280"/>
    </w:pPr>
    <w:rPr>
      <w:rFonts w:eastAsia="Arial Unicode MS"/>
      <w:caps w:val="0"/>
      <w:color w:val="000000"/>
      <w:sz w:val="28"/>
      <w:szCs w:val="28"/>
    </w:rPr>
  </w:style>
  <w:style w:type="paragraph" w:customStyle="1" w:styleId="provvr0">
    <w:name w:val="provv_r0"/>
    <w:basedOn w:val="Normal"/>
    <w:pPr>
      <w:suppressAutoHyphens w:val="0"/>
      <w:spacing w:before="280" w:after="280"/>
    </w:pPr>
    <w:rPr>
      <w:rFonts w:ascii="Arial Unicode MS" w:eastAsia="Arial Unicode MS" w:hAnsi="Arial Unicode MS" w:cs="Arial Unicode MS"/>
      <w:caps w:val="0"/>
    </w:rPr>
  </w:style>
  <w:style w:type="paragraph" w:customStyle="1" w:styleId="Corpodeltesto31">
    <w:name w:val="Corpo del testo 31"/>
    <w:basedOn w:val="Normal"/>
    <w:pPr>
      <w:suppressAutoHyphens w:val="0"/>
      <w:spacing w:line="360" w:lineRule="auto"/>
      <w:jc w:val="both"/>
    </w:pPr>
    <w:rPr>
      <w:rFonts w:ascii="Garamond" w:eastAsia="Arial Unicode MS" w:hAnsi="Garamond" w:cs="Garamond"/>
      <w:caps w:val="0"/>
      <w:color w:val="000000"/>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pPr>
      <w:tabs>
        <w:tab w:val="center" w:pos="4819"/>
        <w:tab w:val="right" w:pos="9638"/>
      </w:tabs>
    </w:pPr>
  </w:style>
  <w:style w:type="paragraph" w:styleId="Header">
    <w:name w:val="header"/>
    <w:basedOn w:val="Normal"/>
    <w:pPr>
      <w:tabs>
        <w:tab w:val="center" w:pos="4819"/>
        <w:tab w:val="right" w:pos="9638"/>
      </w:tabs>
    </w:pPr>
  </w:style>
  <w:style w:type="paragraph" w:customStyle="1" w:styleId="Contenutotabella">
    <w:name w:val="Contenuto tabella"/>
    <w:basedOn w:val="Normal"/>
    <w:pPr>
      <w:widowControl w:val="0"/>
      <w:suppressLineNumbers/>
    </w:pPr>
  </w:style>
  <w:style w:type="paragraph" w:customStyle="1" w:styleId="Intestazionetabella">
    <w:name w:val="Intestazione tabella"/>
    <w:basedOn w:val="Contenutotabella"/>
    <w:pPr>
      <w:jc w:val="center"/>
    </w:pPr>
    <w:rPr>
      <w:b/>
      <w:bCs/>
    </w:rPr>
  </w:style>
  <w:style w:type="paragraph" w:customStyle="1" w:styleId="ListParagraph1">
    <w:name w:val="List Paragraph1"/>
    <w:basedOn w:val="Normal"/>
    <w:pPr>
      <w:spacing w:before="2"/>
      <w:ind w:left="839"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DICHIARAZIONE</vt:lpstr>
      <vt:lpstr>DICHIARAZIONE</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dc:title>
  <dc:subject/>
  <dc:creator>EDK</dc:creator>
  <cp:keywords/>
  <cp:lastModifiedBy>ROBERTO PINCI</cp:lastModifiedBy>
  <cp:revision>2</cp:revision>
  <cp:lastPrinted>2026-07-08T13:45:00Z</cp:lastPrinted>
  <dcterms:created xsi:type="dcterms:W3CDTF">2026-07-09T13:13:00Z</dcterms:created>
  <dcterms:modified xsi:type="dcterms:W3CDTF">2026-07-09T13:13:00Z</dcterms:modified>
</cp:coreProperties>
</file>