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97A" w:rsidRPr="003C5A34" w:rsidRDefault="00FD197A" w:rsidP="00FD197A">
      <w:pPr>
        <w:pStyle w:val="NormaleWeb"/>
        <w:rPr>
          <w:rFonts w:ascii="Verdana" w:hAnsi="Verdana"/>
          <w:b/>
          <w:color w:val="333333"/>
          <w:u w:val="single"/>
        </w:rPr>
      </w:pPr>
      <w:r w:rsidRPr="003C5A34">
        <w:rPr>
          <w:rFonts w:ascii="Verdana" w:hAnsi="Verdana"/>
          <w:b/>
          <w:color w:val="333333"/>
          <w:u w:val="single"/>
        </w:rPr>
        <w:t>ALLEGATO “A”</w:t>
      </w:r>
    </w:p>
    <w:p w:rsidR="00FD197A" w:rsidRDefault="00FD197A" w:rsidP="00FD197A">
      <w:pPr>
        <w:pStyle w:val="NormaleWeb"/>
        <w:rPr>
          <w:rFonts w:ascii="Verdana" w:hAnsi="Verdana"/>
          <w:color w:val="333333"/>
        </w:rPr>
      </w:pPr>
    </w:p>
    <w:p w:rsidR="00FD197A" w:rsidRDefault="00FD197A" w:rsidP="00FD197A">
      <w:pPr>
        <w:pStyle w:val="Corpotesto"/>
        <w:rPr>
          <w:rFonts w:ascii="Maiandra GD" w:hAnsi="Maiandra GD" w:cs="Maiandra GD"/>
        </w:rPr>
      </w:pPr>
    </w:p>
    <w:p w:rsidR="00FD197A" w:rsidRDefault="00FD197A" w:rsidP="00FD197A">
      <w:pPr>
        <w:pStyle w:val="Corpotesto"/>
        <w:rPr>
          <w:rFonts w:ascii="Maiandra GD" w:hAnsi="Maiandra GD" w:cs="Maiandra GD"/>
          <w:b w:val="0"/>
          <w:bCs w:val="0"/>
        </w:rPr>
      </w:pP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t>Al</w:t>
      </w:r>
      <w:r>
        <w:rPr>
          <w:rFonts w:ascii="Maiandra GD" w:hAnsi="Maiandra GD" w:cs="Maiandra GD"/>
          <w:b w:val="0"/>
          <w:bCs w:val="0"/>
        </w:rPr>
        <w:tab/>
        <w:t>Comune di Torre Annunziata (NA)</w:t>
      </w:r>
    </w:p>
    <w:p w:rsidR="00FD197A" w:rsidRDefault="00FD197A" w:rsidP="00FD197A">
      <w:pPr>
        <w:pStyle w:val="Corpotesto"/>
        <w:ind w:left="4248" w:firstLine="708"/>
        <w:rPr>
          <w:rFonts w:ascii="Maiandra GD" w:hAnsi="Maiandra GD" w:cs="Maiandra GD"/>
          <w:b w:val="0"/>
          <w:bCs w:val="0"/>
        </w:rPr>
      </w:pPr>
      <w:r>
        <w:rPr>
          <w:rFonts w:ascii="Maiandra GD" w:hAnsi="Maiandra GD" w:cs="Maiandra GD"/>
          <w:b w:val="0"/>
          <w:bCs w:val="0"/>
        </w:rPr>
        <w:t>Settore Economato- Provveditorato</w:t>
      </w:r>
    </w:p>
    <w:p w:rsidR="00FD197A" w:rsidRDefault="00FD197A" w:rsidP="00FD197A">
      <w:pPr>
        <w:pStyle w:val="Corpotesto"/>
        <w:rPr>
          <w:rFonts w:ascii="Maiandra GD" w:hAnsi="Maiandra GD" w:cs="Maiandra GD"/>
          <w:b w:val="0"/>
          <w:bCs w:val="0"/>
        </w:rPr>
      </w:pP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t>Via Provinciale Schiti</w:t>
      </w:r>
      <w:r w:rsidR="00373510">
        <w:rPr>
          <w:rFonts w:ascii="Maiandra GD" w:hAnsi="Maiandra GD" w:cs="Maiandra GD"/>
          <w:b w:val="0"/>
          <w:bCs w:val="0"/>
        </w:rPr>
        <w:t>,51</w:t>
      </w:r>
    </w:p>
    <w:p w:rsidR="00FD197A" w:rsidRDefault="00FD197A" w:rsidP="00FD197A">
      <w:pPr>
        <w:pStyle w:val="Corpotesto"/>
        <w:rPr>
          <w:rFonts w:ascii="Maiandra GD" w:hAnsi="Maiandra GD" w:cs="Maiandra GD"/>
          <w:b w:val="0"/>
          <w:bCs w:val="0"/>
        </w:rPr>
      </w:pP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t>80058 TORRE ANNUNZIATA (NA)</w:t>
      </w:r>
    </w:p>
    <w:p w:rsidR="00FD197A" w:rsidRDefault="00FD197A" w:rsidP="00FD197A">
      <w:pPr>
        <w:pStyle w:val="Corpotesto"/>
        <w:rPr>
          <w:rFonts w:ascii="Maiandra GD" w:hAnsi="Maiandra GD" w:cs="Maiandra GD"/>
        </w:rPr>
      </w:pPr>
    </w:p>
    <w:p w:rsidR="00FD197A" w:rsidRDefault="00FD197A" w:rsidP="00FD197A">
      <w:pPr>
        <w:pStyle w:val="Corpotesto"/>
        <w:rPr>
          <w:rFonts w:ascii="Maiandra GD" w:hAnsi="Maiandra GD" w:cs="Maiandra GD"/>
        </w:rPr>
      </w:pPr>
    </w:p>
    <w:p w:rsidR="00FD197A" w:rsidRDefault="00FD197A" w:rsidP="00FD197A">
      <w:pPr>
        <w:pStyle w:val="Corpotesto"/>
        <w:rPr>
          <w:rFonts w:ascii="Maiandra GD" w:hAnsi="Maiandra GD" w:cs="Maiandra GD"/>
        </w:rPr>
      </w:pPr>
      <w:r>
        <w:rPr>
          <w:rFonts w:ascii="Maiandra GD" w:hAnsi="Maiandra GD" w:cs="Maiandra GD"/>
        </w:rPr>
        <w:t>OGGETTO: RICHIESTA DI ISCRIZIONE ALL’ALBO FORNITORI DEL COMUNE DI TORRE ANNUNZIATA.</w:t>
      </w:r>
    </w:p>
    <w:p w:rsidR="00FD197A" w:rsidRDefault="00FD197A" w:rsidP="00FD197A">
      <w:pPr>
        <w:jc w:val="both"/>
        <w:rPr>
          <w:rFonts w:ascii="Maiandra GD" w:hAnsi="Maiandra GD" w:cs="Maiandra GD"/>
        </w:rPr>
      </w:pPr>
    </w:p>
    <w:p w:rsidR="00FD197A" w:rsidRDefault="00FD197A" w:rsidP="00FD197A">
      <w:pPr>
        <w:jc w:val="both"/>
        <w:rPr>
          <w:rFonts w:ascii="Maiandra GD" w:hAnsi="Maiandra GD" w:cs="Maiandra GD"/>
        </w:rPr>
      </w:pPr>
    </w:p>
    <w:p w:rsidR="00FD197A" w:rsidRDefault="00FD197A" w:rsidP="00FD197A">
      <w:pPr>
        <w:pStyle w:val="Corpodeltesto2"/>
        <w:spacing w:line="360" w:lineRule="auto"/>
        <w:rPr>
          <w:rFonts w:ascii="Maiandra GD" w:hAnsi="Maiandra GD" w:cs="Maiandra GD"/>
        </w:rPr>
      </w:pPr>
      <w:r>
        <w:rPr>
          <w:rFonts w:ascii="Maiandra GD" w:hAnsi="Maiandra GD" w:cs="Maiandra GD"/>
        </w:rPr>
        <w:t>Il sottoscritto ____________________________, nato a _____________ il __/__/__, residente in _______________, nella sua qualità di legale rappresentante della ditta__________________________________________________, chiede che la stessa venga iscritta all’Albo Fornitori del Comune di Torre Annunziata per le categorie merceologiche di seguito indicate:</w:t>
      </w:r>
    </w:p>
    <w:p w:rsidR="00FD197A" w:rsidRDefault="00FD197A" w:rsidP="00FD197A">
      <w:pPr>
        <w:pStyle w:val="Corpodeltesto2"/>
        <w:spacing w:line="360" w:lineRule="auto"/>
        <w:rPr>
          <w:rFonts w:ascii="Maiandra GD" w:hAnsi="Maiandra GD" w:cs="Maiandra G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8057"/>
      </w:tblGrid>
      <w:tr w:rsidR="00FD197A" w:rsidTr="00FD197A">
        <w:tc>
          <w:tcPr>
            <w:tcW w:w="1809" w:type="dxa"/>
            <w:vAlign w:val="center"/>
          </w:tcPr>
          <w:p w:rsidR="00FD197A" w:rsidRDefault="00FD197A" w:rsidP="00FD197A">
            <w:pPr>
              <w:pStyle w:val="Corpodeltesto2"/>
              <w:spacing w:line="240" w:lineRule="auto"/>
              <w:jc w:val="center"/>
              <w:rPr>
                <w:rFonts w:ascii="Maiandra GD" w:hAnsi="Maiandra GD" w:cs="Maiandra GD"/>
              </w:rPr>
            </w:pPr>
            <w:r>
              <w:rPr>
                <w:rFonts w:ascii="Maiandra GD" w:hAnsi="Maiandra GD" w:cs="Maiandra GD"/>
              </w:rPr>
              <w:t>CODICE CAT.</w:t>
            </w:r>
          </w:p>
        </w:tc>
        <w:tc>
          <w:tcPr>
            <w:tcW w:w="8140" w:type="dxa"/>
            <w:vAlign w:val="center"/>
          </w:tcPr>
          <w:p w:rsidR="00FD197A" w:rsidRDefault="00FD197A" w:rsidP="00FD197A">
            <w:pPr>
              <w:pStyle w:val="Corpodeltesto2"/>
              <w:spacing w:line="240" w:lineRule="auto"/>
              <w:jc w:val="center"/>
              <w:rPr>
                <w:rFonts w:ascii="Maiandra GD" w:hAnsi="Maiandra GD" w:cs="Maiandra GD"/>
              </w:rPr>
            </w:pPr>
            <w:r>
              <w:rPr>
                <w:rFonts w:ascii="Maiandra GD" w:hAnsi="Maiandra GD" w:cs="Maiandra GD"/>
              </w:rPr>
              <w:t>DENOMINAZIONE CATEGORIA</w:t>
            </w:r>
          </w:p>
        </w:tc>
      </w:tr>
      <w:tr w:rsidR="00FD197A" w:rsidTr="00FD197A">
        <w:tc>
          <w:tcPr>
            <w:tcW w:w="1809" w:type="dxa"/>
            <w:vAlign w:val="center"/>
          </w:tcPr>
          <w:p w:rsidR="00FD197A" w:rsidRDefault="00FD197A" w:rsidP="00FD197A">
            <w:pPr>
              <w:pStyle w:val="Corpodeltesto2"/>
              <w:spacing w:line="240" w:lineRule="auto"/>
              <w:rPr>
                <w:rFonts w:ascii="Maiandra GD" w:hAnsi="Maiandra GD" w:cs="Maiandra GD"/>
              </w:rPr>
            </w:pPr>
          </w:p>
        </w:tc>
        <w:tc>
          <w:tcPr>
            <w:tcW w:w="8140" w:type="dxa"/>
            <w:vAlign w:val="center"/>
          </w:tcPr>
          <w:p w:rsidR="00FD197A" w:rsidRDefault="00FD197A" w:rsidP="00FD197A">
            <w:pPr>
              <w:pStyle w:val="Corpodeltesto2"/>
              <w:spacing w:line="240" w:lineRule="auto"/>
              <w:rPr>
                <w:rFonts w:ascii="Maiandra GD" w:hAnsi="Maiandra GD" w:cs="Maiandra GD"/>
              </w:rPr>
            </w:pPr>
          </w:p>
        </w:tc>
      </w:tr>
      <w:tr w:rsidR="00FD197A" w:rsidTr="00FD197A">
        <w:tc>
          <w:tcPr>
            <w:tcW w:w="1809" w:type="dxa"/>
            <w:vAlign w:val="center"/>
          </w:tcPr>
          <w:p w:rsidR="00FD197A" w:rsidRDefault="00FD197A" w:rsidP="00FD197A">
            <w:pPr>
              <w:pStyle w:val="Corpodeltesto2"/>
              <w:spacing w:line="240" w:lineRule="auto"/>
              <w:rPr>
                <w:rFonts w:ascii="Maiandra GD" w:hAnsi="Maiandra GD" w:cs="Maiandra GD"/>
              </w:rPr>
            </w:pPr>
          </w:p>
        </w:tc>
        <w:tc>
          <w:tcPr>
            <w:tcW w:w="8140" w:type="dxa"/>
            <w:vAlign w:val="center"/>
          </w:tcPr>
          <w:p w:rsidR="00FD197A" w:rsidRDefault="00FD197A" w:rsidP="00FD197A">
            <w:pPr>
              <w:pStyle w:val="Corpodeltesto2"/>
              <w:spacing w:line="240" w:lineRule="auto"/>
              <w:rPr>
                <w:rFonts w:ascii="Maiandra GD" w:hAnsi="Maiandra GD" w:cs="Maiandra GD"/>
              </w:rPr>
            </w:pPr>
          </w:p>
        </w:tc>
      </w:tr>
      <w:tr w:rsidR="00FD197A" w:rsidTr="00FD197A">
        <w:tc>
          <w:tcPr>
            <w:tcW w:w="1809" w:type="dxa"/>
            <w:vAlign w:val="center"/>
          </w:tcPr>
          <w:p w:rsidR="00FD197A" w:rsidRDefault="00FD197A" w:rsidP="00FD197A">
            <w:pPr>
              <w:pStyle w:val="Corpodeltesto2"/>
              <w:spacing w:line="240" w:lineRule="auto"/>
              <w:rPr>
                <w:rFonts w:ascii="Maiandra GD" w:hAnsi="Maiandra GD" w:cs="Maiandra GD"/>
              </w:rPr>
            </w:pPr>
          </w:p>
        </w:tc>
        <w:tc>
          <w:tcPr>
            <w:tcW w:w="8140" w:type="dxa"/>
            <w:vAlign w:val="center"/>
          </w:tcPr>
          <w:p w:rsidR="00FD197A" w:rsidRDefault="00FD197A" w:rsidP="00FD197A">
            <w:pPr>
              <w:pStyle w:val="Corpodeltesto2"/>
              <w:spacing w:line="240" w:lineRule="auto"/>
              <w:rPr>
                <w:rFonts w:ascii="Maiandra GD" w:hAnsi="Maiandra GD" w:cs="Maiandra GD"/>
              </w:rPr>
            </w:pPr>
          </w:p>
        </w:tc>
      </w:tr>
      <w:tr w:rsidR="00FD197A" w:rsidTr="00FD197A">
        <w:tc>
          <w:tcPr>
            <w:tcW w:w="1809" w:type="dxa"/>
            <w:vAlign w:val="center"/>
          </w:tcPr>
          <w:p w:rsidR="00FD197A" w:rsidRDefault="00FD197A" w:rsidP="00FD197A">
            <w:pPr>
              <w:pStyle w:val="Corpodeltesto2"/>
              <w:spacing w:line="240" w:lineRule="auto"/>
              <w:rPr>
                <w:rFonts w:ascii="Maiandra GD" w:hAnsi="Maiandra GD" w:cs="Maiandra GD"/>
              </w:rPr>
            </w:pPr>
          </w:p>
        </w:tc>
        <w:tc>
          <w:tcPr>
            <w:tcW w:w="8140" w:type="dxa"/>
            <w:vAlign w:val="center"/>
          </w:tcPr>
          <w:p w:rsidR="00FD197A" w:rsidRDefault="00FD197A" w:rsidP="00FD197A">
            <w:pPr>
              <w:pStyle w:val="Corpodeltesto2"/>
              <w:spacing w:line="240" w:lineRule="auto"/>
              <w:rPr>
                <w:rFonts w:ascii="Maiandra GD" w:hAnsi="Maiandra GD" w:cs="Maiandra GD"/>
              </w:rPr>
            </w:pPr>
          </w:p>
        </w:tc>
      </w:tr>
      <w:tr w:rsidR="00FD197A" w:rsidTr="00FD197A">
        <w:tc>
          <w:tcPr>
            <w:tcW w:w="1809" w:type="dxa"/>
            <w:vAlign w:val="center"/>
          </w:tcPr>
          <w:p w:rsidR="00FD197A" w:rsidRDefault="00FD197A" w:rsidP="00FD197A">
            <w:pPr>
              <w:pStyle w:val="Corpodeltesto2"/>
              <w:spacing w:line="240" w:lineRule="auto"/>
              <w:rPr>
                <w:rFonts w:ascii="Maiandra GD" w:hAnsi="Maiandra GD" w:cs="Maiandra GD"/>
              </w:rPr>
            </w:pPr>
          </w:p>
        </w:tc>
        <w:tc>
          <w:tcPr>
            <w:tcW w:w="8140" w:type="dxa"/>
            <w:vAlign w:val="center"/>
          </w:tcPr>
          <w:p w:rsidR="00FD197A" w:rsidRDefault="00FD197A" w:rsidP="00FD197A">
            <w:pPr>
              <w:pStyle w:val="Corpodeltesto2"/>
              <w:spacing w:line="240" w:lineRule="auto"/>
              <w:rPr>
                <w:rFonts w:ascii="Maiandra GD" w:hAnsi="Maiandra GD" w:cs="Maiandra GD"/>
              </w:rPr>
            </w:pPr>
          </w:p>
        </w:tc>
      </w:tr>
      <w:tr w:rsidR="00FD197A" w:rsidTr="00FD197A">
        <w:tc>
          <w:tcPr>
            <w:tcW w:w="1809" w:type="dxa"/>
            <w:vAlign w:val="center"/>
          </w:tcPr>
          <w:p w:rsidR="00FD197A" w:rsidRDefault="00FD197A" w:rsidP="00FD197A">
            <w:pPr>
              <w:pStyle w:val="Corpodeltesto2"/>
              <w:spacing w:line="240" w:lineRule="auto"/>
              <w:rPr>
                <w:rFonts w:ascii="Maiandra GD" w:hAnsi="Maiandra GD" w:cs="Maiandra GD"/>
              </w:rPr>
            </w:pPr>
          </w:p>
        </w:tc>
        <w:tc>
          <w:tcPr>
            <w:tcW w:w="8140" w:type="dxa"/>
            <w:vAlign w:val="center"/>
          </w:tcPr>
          <w:p w:rsidR="00FD197A" w:rsidRDefault="00FD197A" w:rsidP="00FD197A">
            <w:pPr>
              <w:pStyle w:val="Corpodeltesto2"/>
              <w:spacing w:line="240" w:lineRule="auto"/>
              <w:rPr>
                <w:rFonts w:ascii="Maiandra GD" w:hAnsi="Maiandra GD" w:cs="Maiandra GD"/>
              </w:rPr>
            </w:pPr>
          </w:p>
        </w:tc>
      </w:tr>
      <w:tr w:rsidR="00FD197A" w:rsidTr="00FD197A">
        <w:tc>
          <w:tcPr>
            <w:tcW w:w="1809" w:type="dxa"/>
            <w:vAlign w:val="center"/>
          </w:tcPr>
          <w:p w:rsidR="00FD197A" w:rsidRDefault="00FD197A" w:rsidP="00FD197A">
            <w:pPr>
              <w:pStyle w:val="Corpodeltesto2"/>
              <w:spacing w:line="240" w:lineRule="auto"/>
              <w:rPr>
                <w:rFonts w:ascii="Maiandra GD" w:hAnsi="Maiandra GD" w:cs="Maiandra GD"/>
              </w:rPr>
            </w:pPr>
          </w:p>
        </w:tc>
        <w:tc>
          <w:tcPr>
            <w:tcW w:w="8140" w:type="dxa"/>
            <w:vAlign w:val="center"/>
          </w:tcPr>
          <w:p w:rsidR="00FD197A" w:rsidRDefault="00FD197A" w:rsidP="00FD197A">
            <w:pPr>
              <w:pStyle w:val="Corpodeltesto2"/>
              <w:spacing w:line="240" w:lineRule="auto"/>
              <w:rPr>
                <w:rFonts w:ascii="Maiandra GD" w:hAnsi="Maiandra GD" w:cs="Maiandra GD"/>
              </w:rPr>
            </w:pPr>
          </w:p>
        </w:tc>
      </w:tr>
    </w:tbl>
    <w:p w:rsidR="00FD197A" w:rsidRDefault="00FD197A" w:rsidP="00FD197A">
      <w:pPr>
        <w:pStyle w:val="Corpodeltesto2"/>
        <w:spacing w:line="360" w:lineRule="auto"/>
        <w:rPr>
          <w:rFonts w:ascii="Maiandra GD" w:hAnsi="Maiandra GD" w:cs="Maiandra GD"/>
        </w:rPr>
      </w:pPr>
    </w:p>
    <w:p w:rsidR="00FD197A" w:rsidRDefault="00FD197A" w:rsidP="00FD197A">
      <w:pPr>
        <w:pStyle w:val="Corpodeltesto2"/>
        <w:rPr>
          <w:rFonts w:ascii="Maiandra GD" w:hAnsi="Maiandra GD" w:cs="Maiandra GD"/>
        </w:rPr>
      </w:pPr>
      <w:r>
        <w:rPr>
          <w:rFonts w:ascii="Maiandra GD" w:hAnsi="Maiandra GD" w:cs="Maiandra GD"/>
        </w:rPr>
        <w:t>A tal fine comunica i seguenti dati, relativi alla ditta: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7627"/>
      </w:tblGrid>
      <w:tr w:rsidR="00FD197A" w:rsidTr="00FD197A">
        <w:tc>
          <w:tcPr>
            <w:tcW w:w="2235" w:type="dxa"/>
            <w:vAlign w:val="center"/>
          </w:tcPr>
          <w:p w:rsidR="00FD197A" w:rsidRDefault="00FD197A" w:rsidP="00FD197A">
            <w:pPr>
              <w:pStyle w:val="Corpodeltesto2"/>
              <w:spacing w:line="240" w:lineRule="auto"/>
              <w:jc w:val="left"/>
              <w:rPr>
                <w:rFonts w:ascii="Maiandra GD" w:hAnsi="Maiandra GD" w:cs="Maiandra GD"/>
              </w:rPr>
            </w:pPr>
            <w:r>
              <w:rPr>
                <w:rFonts w:ascii="Maiandra GD" w:hAnsi="Maiandra GD" w:cs="Maiandra GD"/>
              </w:rPr>
              <w:t>RAGIONE SOCIALE</w:t>
            </w:r>
          </w:p>
        </w:tc>
        <w:tc>
          <w:tcPr>
            <w:tcW w:w="7714" w:type="dxa"/>
            <w:vAlign w:val="center"/>
          </w:tcPr>
          <w:p w:rsidR="00FD197A" w:rsidRDefault="00FD197A" w:rsidP="00FD197A">
            <w:pPr>
              <w:pStyle w:val="Corpodeltesto2"/>
              <w:spacing w:line="240" w:lineRule="auto"/>
              <w:jc w:val="left"/>
              <w:rPr>
                <w:rFonts w:ascii="Maiandra GD" w:hAnsi="Maiandra GD" w:cs="Maiandra GD"/>
              </w:rPr>
            </w:pPr>
          </w:p>
        </w:tc>
      </w:tr>
      <w:tr w:rsidR="00FD197A" w:rsidTr="00FD197A">
        <w:tc>
          <w:tcPr>
            <w:tcW w:w="2235" w:type="dxa"/>
            <w:vAlign w:val="center"/>
          </w:tcPr>
          <w:p w:rsidR="00FD197A" w:rsidRDefault="00FD197A" w:rsidP="00FD197A">
            <w:pPr>
              <w:pStyle w:val="Corpodeltesto2"/>
              <w:spacing w:line="240" w:lineRule="auto"/>
              <w:jc w:val="left"/>
              <w:rPr>
                <w:rFonts w:ascii="Maiandra GD" w:hAnsi="Maiandra GD" w:cs="Maiandra GD"/>
              </w:rPr>
            </w:pPr>
            <w:r>
              <w:rPr>
                <w:rFonts w:ascii="Maiandra GD" w:hAnsi="Maiandra GD" w:cs="Maiandra GD"/>
              </w:rPr>
              <w:t>DOMICILIO</w:t>
            </w:r>
          </w:p>
          <w:p w:rsidR="00FD197A" w:rsidRDefault="00FD197A" w:rsidP="00FD197A">
            <w:pPr>
              <w:pStyle w:val="Corpodeltesto2"/>
              <w:spacing w:line="240" w:lineRule="auto"/>
              <w:jc w:val="left"/>
              <w:rPr>
                <w:rFonts w:ascii="Maiandra GD" w:hAnsi="Maiandra GD" w:cs="Maiandra GD"/>
              </w:rPr>
            </w:pPr>
            <w:r>
              <w:rPr>
                <w:rFonts w:ascii="Maiandra GD" w:hAnsi="Maiandra GD" w:cs="Maiandra GD"/>
              </w:rPr>
              <w:t xml:space="preserve">(indirizzo, città, </w:t>
            </w:r>
            <w:proofErr w:type="spellStart"/>
            <w:r>
              <w:rPr>
                <w:rFonts w:ascii="Maiandra GD" w:hAnsi="Maiandra GD" w:cs="Maiandra GD"/>
              </w:rPr>
              <w:t>c.a.p.</w:t>
            </w:r>
            <w:proofErr w:type="spellEnd"/>
            <w:r>
              <w:rPr>
                <w:rFonts w:ascii="Maiandra GD" w:hAnsi="Maiandra GD" w:cs="Maiandra GD"/>
              </w:rPr>
              <w:t>)</w:t>
            </w:r>
          </w:p>
        </w:tc>
        <w:tc>
          <w:tcPr>
            <w:tcW w:w="7714" w:type="dxa"/>
            <w:vAlign w:val="center"/>
          </w:tcPr>
          <w:p w:rsidR="00FD197A" w:rsidRDefault="00FD197A" w:rsidP="00FD197A">
            <w:pPr>
              <w:pStyle w:val="Corpodeltesto2"/>
              <w:spacing w:line="240" w:lineRule="auto"/>
              <w:jc w:val="left"/>
              <w:rPr>
                <w:rFonts w:ascii="Maiandra GD" w:hAnsi="Maiandra GD" w:cs="Maiandra GD"/>
              </w:rPr>
            </w:pPr>
          </w:p>
        </w:tc>
      </w:tr>
      <w:tr w:rsidR="00FD197A" w:rsidTr="00FD197A">
        <w:tc>
          <w:tcPr>
            <w:tcW w:w="2235" w:type="dxa"/>
            <w:vAlign w:val="center"/>
          </w:tcPr>
          <w:p w:rsidR="00FD197A" w:rsidRDefault="00FD197A" w:rsidP="00FD197A">
            <w:pPr>
              <w:pStyle w:val="Corpodeltesto2"/>
              <w:spacing w:line="240" w:lineRule="auto"/>
              <w:jc w:val="left"/>
              <w:rPr>
                <w:rFonts w:ascii="Maiandra GD" w:hAnsi="Maiandra GD" w:cs="Maiandra GD"/>
              </w:rPr>
            </w:pPr>
            <w:r>
              <w:rPr>
                <w:rFonts w:ascii="Maiandra GD" w:hAnsi="Maiandra GD" w:cs="Maiandra GD"/>
              </w:rPr>
              <w:t>PARTITA IVA O CODICE FISCALE</w:t>
            </w:r>
          </w:p>
        </w:tc>
        <w:tc>
          <w:tcPr>
            <w:tcW w:w="7714" w:type="dxa"/>
            <w:vAlign w:val="center"/>
          </w:tcPr>
          <w:p w:rsidR="00FD197A" w:rsidRDefault="00FD197A" w:rsidP="00FD197A">
            <w:pPr>
              <w:pStyle w:val="Corpodeltesto2"/>
              <w:spacing w:line="240" w:lineRule="auto"/>
              <w:jc w:val="left"/>
              <w:rPr>
                <w:rFonts w:ascii="Maiandra GD" w:hAnsi="Maiandra GD" w:cs="Maiandra GD"/>
              </w:rPr>
            </w:pPr>
          </w:p>
        </w:tc>
      </w:tr>
      <w:tr w:rsidR="00FD197A" w:rsidTr="00FD197A">
        <w:tc>
          <w:tcPr>
            <w:tcW w:w="2235" w:type="dxa"/>
            <w:vAlign w:val="center"/>
          </w:tcPr>
          <w:p w:rsidR="00FD197A" w:rsidRDefault="00FD197A" w:rsidP="00FD197A">
            <w:pPr>
              <w:pStyle w:val="Corpodeltesto2"/>
              <w:spacing w:line="240" w:lineRule="auto"/>
              <w:jc w:val="left"/>
              <w:rPr>
                <w:rFonts w:ascii="Maiandra GD" w:hAnsi="Maiandra GD" w:cs="Maiandra GD"/>
              </w:rPr>
            </w:pPr>
            <w:r>
              <w:rPr>
                <w:rFonts w:ascii="Maiandra GD" w:hAnsi="Maiandra GD" w:cs="Maiandra GD"/>
              </w:rPr>
              <w:t>N. TELEFONO</w:t>
            </w:r>
          </w:p>
        </w:tc>
        <w:tc>
          <w:tcPr>
            <w:tcW w:w="7714" w:type="dxa"/>
            <w:vAlign w:val="center"/>
          </w:tcPr>
          <w:p w:rsidR="00FD197A" w:rsidRDefault="00FD197A" w:rsidP="00FD197A">
            <w:pPr>
              <w:pStyle w:val="Corpodeltesto2"/>
              <w:spacing w:line="240" w:lineRule="auto"/>
              <w:jc w:val="left"/>
              <w:rPr>
                <w:rFonts w:ascii="Maiandra GD" w:hAnsi="Maiandra GD" w:cs="Maiandra GD"/>
              </w:rPr>
            </w:pPr>
          </w:p>
        </w:tc>
      </w:tr>
      <w:tr w:rsidR="00FD197A" w:rsidTr="00FD197A">
        <w:tc>
          <w:tcPr>
            <w:tcW w:w="2235" w:type="dxa"/>
            <w:vAlign w:val="center"/>
          </w:tcPr>
          <w:p w:rsidR="00FD197A" w:rsidRDefault="00FD197A" w:rsidP="00FD197A">
            <w:pPr>
              <w:pStyle w:val="Corpodeltesto2"/>
              <w:spacing w:line="240" w:lineRule="auto"/>
              <w:jc w:val="left"/>
              <w:rPr>
                <w:rFonts w:ascii="Maiandra GD" w:hAnsi="Maiandra GD" w:cs="Maiandra GD"/>
              </w:rPr>
            </w:pPr>
            <w:r>
              <w:rPr>
                <w:rFonts w:ascii="Maiandra GD" w:hAnsi="Maiandra GD" w:cs="Maiandra GD"/>
              </w:rPr>
              <w:t>N. FAX</w:t>
            </w:r>
          </w:p>
        </w:tc>
        <w:tc>
          <w:tcPr>
            <w:tcW w:w="7714" w:type="dxa"/>
            <w:vAlign w:val="center"/>
          </w:tcPr>
          <w:p w:rsidR="00FD197A" w:rsidRDefault="00FD197A" w:rsidP="00FD197A">
            <w:pPr>
              <w:pStyle w:val="Corpodeltesto2"/>
              <w:spacing w:line="240" w:lineRule="auto"/>
              <w:jc w:val="left"/>
              <w:rPr>
                <w:rFonts w:ascii="Maiandra GD" w:hAnsi="Maiandra GD" w:cs="Maiandra GD"/>
              </w:rPr>
            </w:pPr>
          </w:p>
        </w:tc>
      </w:tr>
      <w:tr w:rsidR="00FD197A" w:rsidTr="00FD197A">
        <w:tc>
          <w:tcPr>
            <w:tcW w:w="2235" w:type="dxa"/>
            <w:vAlign w:val="center"/>
          </w:tcPr>
          <w:p w:rsidR="00FD197A" w:rsidRDefault="00FD197A" w:rsidP="00FD197A">
            <w:pPr>
              <w:pStyle w:val="Corpodeltesto2"/>
              <w:spacing w:line="240" w:lineRule="auto"/>
              <w:jc w:val="left"/>
              <w:rPr>
                <w:rFonts w:ascii="Maiandra GD" w:hAnsi="Maiandra GD" w:cs="Maiandra GD"/>
              </w:rPr>
            </w:pPr>
            <w:r>
              <w:rPr>
                <w:rFonts w:ascii="Maiandra GD" w:hAnsi="Maiandra GD" w:cs="Maiandra GD"/>
              </w:rPr>
              <w:t>E-MAIL</w:t>
            </w:r>
          </w:p>
        </w:tc>
        <w:tc>
          <w:tcPr>
            <w:tcW w:w="7714" w:type="dxa"/>
            <w:vAlign w:val="center"/>
          </w:tcPr>
          <w:p w:rsidR="00FD197A" w:rsidRDefault="00FD197A" w:rsidP="00FD197A">
            <w:pPr>
              <w:pStyle w:val="Corpodeltesto2"/>
              <w:spacing w:line="240" w:lineRule="auto"/>
              <w:jc w:val="left"/>
              <w:rPr>
                <w:rFonts w:ascii="Maiandra GD" w:hAnsi="Maiandra GD" w:cs="Maiandra GD"/>
              </w:rPr>
            </w:pPr>
          </w:p>
        </w:tc>
      </w:tr>
      <w:tr w:rsidR="00FD197A" w:rsidTr="00FD197A">
        <w:tc>
          <w:tcPr>
            <w:tcW w:w="2235" w:type="dxa"/>
            <w:vAlign w:val="center"/>
          </w:tcPr>
          <w:p w:rsidR="00FD197A" w:rsidRDefault="00FD197A" w:rsidP="00FD197A">
            <w:pPr>
              <w:pStyle w:val="Corpodeltesto2"/>
              <w:spacing w:line="240" w:lineRule="auto"/>
              <w:jc w:val="left"/>
              <w:rPr>
                <w:rFonts w:ascii="Maiandra GD" w:hAnsi="Maiandra GD" w:cs="Maiandra GD"/>
              </w:rPr>
            </w:pPr>
            <w:r>
              <w:rPr>
                <w:rFonts w:ascii="Maiandra GD" w:hAnsi="Maiandra GD" w:cs="Maiandra GD"/>
              </w:rPr>
              <w:t>SITO INTERNET</w:t>
            </w:r>
          </w:p>
        </w:tc>
        <w:tc>
          <w:tcPr>
            <w:tcW w:w="7714" w:type="dxa"/>
            <w:vAlign w:val="center"/>
          </w:tcPr>
          <w:p w:rsidR="00FD197A" w:rsidRDefault="00FD197A" w:rsidP="00FD197A">
            <w:pPr>
              <w:pStyle w:val="Corpodeltesto2"/>
              <w:spacing w:line="240" w:lineRule="auto"/>
              <w:jc w:val="left"/>
              <w:rPr>
                <w:rFonts w:ascii="Maiandra GD" w:hAnsi="Maiandra GD" w:cs="Maiandra GD"/>
              </w:rPr>
            </w:pPr>
          </w:p>
        </w:tc>
      </w:tr>
      <w:tr w:rsidR="00FD197A" w:rsidTr="00FD197A">
        <w:tc>
          <w:tcPr>
            <w:tcW w:w="2235" w:type="dxa"/>
            <w:vAlign w:val="center"/>
          </w:tcPr>
          <w:p w:rsidR="00FD197A" w:rsidRDefault="00FD197A" w:rsidP="00FD197A">
            <w:pPr>
              <w:pStyle w:val="Corpodeltesto2"/>
              <w:spacing w:line="240" w:lineRule="auto"/>
              <w:jc w:val="left"/>
              <w:rPr>
                <w:rFonts w:ascii="Maiandra GD" w:hAnsi="Maiandra GD" w:cs="Maiandra GD"/>
              </w:rPr>
            </w:pPr>
            <w:r>
              <w:rPr>
                <w:rFonts w:ascii="Maiandra GD" w:hAnsi="Maiandra GD" w:cs="Maiandra GD"/>
              </w:rPr>
              <w:t>NOMINATIVO REFERENTE</w:t>
            </w:r>
          </w:p>
        </w:tc>
        <w:tc>
          <w:tcPr>
            <w:tcW w:w="7714" w:type="dxa"/>
            <w:vAlign w:val="center"/>
          </w:tcPr>
          <w:p w:rsidR="00FD197A" w:rsidRDefault="00FD197A" w:rsidP="00FD197A">
            <w:pPr>
              <w:pStyle w:val="Corpodeltesto2"/>
              <w:spacing w:line="240" w:lineRule="auto"/>
              <w:jc w:val="left"/>
              <w:rPr>
                <w:rFonts w:ascii="Maiandra GD" w:hAnsi="Maiandra GD" w:cs="Maiandra GD"/>
              </w:rPr>
            </w:pPr>
          </w:p>
        </w:tc>
      </w:tr>
    </w:tbl>
    <w:p w:rsidR="00FD197A" w:rsidRDefault="00FD197A" w:rsidP="00FD197A">
      <w:pPr>
        <w:pStyle w:val="Corpodeltesto2"/>
        <w:rPr>
          <w:rFonts w:ascii="Maiandra GD" w:hAnsi="Maiandra GD" w:cs="Maiandra GD"/>
        </w:rPr>
      </w:pPr>
    </w:p>
    <w:p w:rsidR="00FD197A" w:rsidRDefault="00FD197A" w:rsidP="00FD197A">
      <w:pPr>
        <w:pStyle w:val="Corpodeltesto2"/>
        <w:rPr>
          <w:rFonts w:ascii="Maiandra GD" w:hAnsi="Maiandra GD" w:cs="Maiandra GD"/>
        </w:rPr>
      </w:pPr>
      <w:r>
        <w:rPr>
          <w:rFonts w:ascii="Maiandra GD" w:hAnsi="Maiandra GD" w:cs="Maiandra GD"/>
        </w:rPr>
        <w:t>Il sottoscritto allega alla presente  la seguente documentazione:</w:t>
      </w:r>
    </w:p>
    <w:p w:rsidR="00FD197A" w:rsidRDefault="00FD197A" w:rsidP="00FD197A">
      <w:pPr>
        <w:pStyle w:val="Corpodeltesto2"/>
        <w:numPr>
          <w:ilvl w:val="0"/>
          <w:numId w:val="1"/>
        </w:numPr>
        <w:spacing w:line="360" w:lineRule="auto"/>
        <w:ind w:left="777" w:hanging="357"/>
        <w:rPr>
          <w:rFonts w:ascii="Maiandra GD" w:hAnsi="Maiandra GD" w:cs="Maiandra GD"/>
        </w:rPr>
      </w:pPr>
      <w:r>
        <w:rPr>
          <w:rFonts w:ascii="Maiandra GD" w:hAnsi="Maiandra GD" w:cs="Maiandra GD"/>
        </w:rPr>
        <w:t xml:space="preserve">DICHIARAZIONE SOSTITUTIVA DI CERTIFICAZIONE E DICHIARAZIONE SOSTITUTIVA DELL’ATTO DI NOTORIETÀ in carta semplice </w:t>
      </w:r>
    </w:p>
    <w:p w:rsidR="00FD197A" w:rsidRDefault="00FD197A" w:rsidP="00FD197A">
      <w:pPr>
        <w:jc w:val="both"/>
        <w:rPr>
          <w:rFonts w:ascii="Maiandra GD" w:hAnsi="Maiandra GD" w:cs="Maiandra GD"/>
        </w:rPr>
      </w:pPr>
    </w:p>
    <w:p w:rsidR="00FD197A" w:rsidRDefault="00FD197A" w:rsidP="00FD197A">
      <w:pPr>
        <w:jc w:val="both"/>
        <w:rPr>
          <w:rFonts w:ascii="Maiandra GD" w:hAnsi="Maiandra GD" w:cs="Maiandra GD"/>
        </w:rPr>
      </w:pPr>
    </w:p>
    <w:p w:rsidR="00FD197A" w:rsidRDefault="00FD197A" w:rsidP="00FD197A">
      <w:pPr>
        <w:ind w:left="4956" w:firstLine="708"/>
        <w:rPr>
          <w:rFonts w:ascii="Maiandra GD" w:hAnsi="Maiandra GD" w:cs="Maiandra GD"/>
        </w:rPr>
      </w:pPr>
    </w:p>
    <w:p w:rsidR="00FD197A" w:rsidRDefault="00FD197A" w:rsidP="00FD197A">
      <w:pPr>
        <w:rPr>
          <w:rFonts w:ascii="Maiandra GD" w:hAnsi="Maiandra GD" w:cs="Maiandra GD"/>
        </w:rPr>
      </w:pPr>
      <w:r>
        <w:rPr>
          <w:rFonts w:ascii="Maiandra GD" w:hAnsi="Maiandra GD" w:cs="Maiandra GD"/>
        </w:rPr>
        <w:t>Data __________________</w:t>
      </w:r>
      <w:r>
        <w:rPr>
          <w:rFonts w:ascii="Maiandra GD" w:hAnsi="Maiandra GD" w:cs="Maiandra GD"/>
        </w:rPr>
        <w:tab/>
      </w:r>
      <w:r>
        <w:rPr>
          <w:rFonts w:ascii="Maiandra GD" w:hAnsi="Maiandra GD" w:cs="Maiandra GD"/>
        </w:rPr>
        <w:tab/>
      </w:r>
      <w:r>
        <w:rPr>
          <w:rFonts w:ascii="Maiandra GD" w:hAnsi="Maiandra GD" w:cs="Maiandra GD"/>
        </w:rPr>
        <w:tab/>
      </w:r>
      <w:r>
        <w:rPr>
          <w:rFonts w:ascii="Maiandra GD" w:hAnsi="Maiandra GD" w:cs="Maiandra GD"/>
        </w:rPr>
        <w:tab/>
      </w:r>
      <w:r>
        <w:rPr>
          <w:rFonts w:ascii="Maiandra GD" w:hAnsi="Maiandra GD" w:cs="Maiandra GD"/>
        </w:rPr>
        <w:tab/>
      </w:r>
      <w:r>
        <w:rPr>
          <w:rFonts w:ascii="Maiandra GD" w:hAnsi="Maiandra GD" w:cs="Maiandra GD"/>
        </w:rPr>
        <w:tab/>
        <w:t xml:space="preserve">    TIMBRO E FIRMA</w:t>
      </w:r>
    </w:p>
    <w:p w:rsidR="00FD197A" w:rsidRDefault="00FD197A" w:rsidP="00FD197A">
      <w:pPr>
        <w:rPr>
          <w:rFonts w:ascii="Maiandra GD" w:hAnsi="Maiandra GD" w:cs="Maiandra GD"/>
        </w:rPr>
      </w:pPr>
      <w:r>
        <w:rPr>
          <w:rFonts w:ascii="Maiandra GD" w:hAnsi="Maiandra GD" w:cs="Maiandra GD"/>
        </w:rPr>
        <w:tab/>
      </w:r>
      <w:r>
        <w:rPr>
          <w:rFonts w:ascii="Maiandra GD" w:hAnsi="Maiandra GD" w:cs="Maiandra GD"/>
        </w:rPr>
        <w:tab/>
      </w:r>
      <w:r>
        <w:rPr>
          <w:rFonts w:ascii="Maiandra GD" w:hAnsi="Maiandra GD" w:cs="Maiandra GD"/>
        </w:rPr>
        <w:tab/>
        <w:t xml:space="preserve">                                                            _______________________</w:t>
      </w:r>
    </w:p>
    <w:p w:rsidR="00FD197A" w:rsidRDefault="00FD197A" w:rsidP="00FD197A">
      <w:pPr>
        <w:pStyle w:val="NormaleWeb"/>
        <w:rPr>
          <w:rFonts w:ascii="Verdana" w:hAnsi="Verdana"/>
          <w:b/>
          <w:color w:val="333333"/>
          <w:u w:val="single"/>
        </w:rPr>
      </w:pPr>
    </w:p>
    <w:p w:rsidR="00E26090" w:rsidRPr="003C5A34" w:rsidRDefault="00E26090" w:rsidP="00E26090">
      <w:pPr>
        <w:pStyle w:val="NormaleWeb"/>
        <w:rPr>
          <w:rFonts w:ascii="Verdana" w:hAnsi="Verdana"/>
          <w:b/>
          <w:color w:val="333333"/>
          <w:u w:val="single"/>
        </w:rPr>
      </w:pPr>
      <w:r w:rsidRPr="003C5A34">
        <w:rPr>
          <w:rFonts w:ascii="Verdana" w:hAnsi="Verdana"/>
          <w:b/>
          <w:color w:val="333333"/>
          <w:u w:val="single"/>
        </w:rPr>
        <w:lastRenderedPageBreak/>
        <w:t>ALLEGATO “B”</w:t>
      </w:r>
    </w:p>
    <w:p w:rsidR="00E26090" w:rsidRDefault="00E26090" w:rsidP="00E26090">
      <w:pPr>
        <w:rPr>
          <w:rFonts w:ascii="Maiandra GD" w:hAnsi="Maiandra GD" w:cs="Arial"/>
        </w:rPr>
      </w:pPr>
      <w:r>
        <w:rPr>
          <w:rFonts w:ascii="Maiandra GD" w:hAnsi="Maiandra GD" w:cs="Arial"/>
        </w:rPr>
        <w:tab/>
      </w:r>
    </w:p>
    <w:p w:rsidR="00E26090" w:rsidRDefault="00E26090" w:rsidP="00E26090">
      <w:pPr>
        <w:jc w:val="center"/>
        <w:rPr>
          <w:rFonts w:ascii="Maiandra GD" w:hAnsi="Maiandra GD" w:cs="Arial"/>
          <w:b/>
          <w:i/>
        </w:rPr>
      </w:pPr>
    </w:p>
    <w:p w:rsidR="00E26090" w:rsidRDefault="00E26090" w:rsidP="00E26090">
      <w:pPr>
        <w:jc w:val="center"/>
        <w:rPr>
          <w:rFonts w:ascii="Maiandra GD" w:hAnsi="Maiandra GD" w:cs="Arial"/>
          <w:b/>
          <w:i/>
        </w:rPr>
      </w:pPr>
    </w:p>
    <w:p w:rsidR="00E26090" w:rsidRDefault="00E26090" w:rsidP="00E26090">
      <w:pPr>
        <w:pStyle w:val="Titolo2"/>
        <w:keepNext/>
        <w:numPr>
          <w:ilvl w:val="1"/>
          <w:numId w:val="2"/>
        </w:numPr>
        <w:suppressAutoHyphens/>
        <w:spacing w:before="0" w:beforeAutospacing="0" w:after="0" w:afterAutospacing="0"/>
        <w:jc w:val="center"/>
        <w:rPr>
          <w:rFonts w:ascii="Maiandra GD" w:hAnsi="Maiandra GD" w:cs="Arial"/>
        </w:rPr>
      </w:pPr>
      <w:r>
        <w:rPr>
          <w:rFonts w:ascii="Maiandra GD" w:hAnsi="Maiandra GD" w:cs="Arial"/>
        </w:rPr>
        <w:t>DICHIARAZIONE  SOSTITUTIVA DI CERTIFICAZIONE E</w:t>
      </w:r>
    </w:p>
    <w:p w:rsidR="00E26090" w:rsidRDefault="00E26090" w:rsidP="00E26090">
      <w:pPr>
        <w:pStyle w:val="Titolo2"/>
        <w:keepNext/>
        <w:numPr>
          <w:ilvl w:val="1"/>
          <w:numId w:val="2"/>
        </w:numPr>
        <w:suppressAutoHyphens/>
        <w:spacing w:before="0" w:beforeAutospacing="0" w:after="0" w:afterAutospacing="0"/>
        <w:jc w:val="center"/>
        <w:rPr>
          <w:rFonts w:ascii="Maiandra GD" w:hAnsi="Maiandra GD" w:cs="Arial"/>
        </w:rPr>
      </w:pPr>
      <w:r>
        <w:rPr>
          <w:rFonts w:ascii="Maiandra GD" w:hAnsi="Maiandra GD" w:cs="Arial"/>
        </w:rPr>
        <w:t>DICHIARAZIONE  SOSTITUTIVA DELL’ATTO DI NOTORIETA’</w:t>
      </w:r>
    </w:p>
    <w:p w:rsidR="00E26090" w:rsidRDefault="003B355F" w:rsidP="00E26090">
      <w:pPr>
        <w:jc w:val="center"/>
        <w:rPr>
          <w:rFonts w:ascii="Maiandra GD" w:hAnsi="Maiandra GD" w:cs="Arial"/>
        </w:rPr>
      </w:pPr>
      <w:r>
        <w:rPr>
          <w:rFonts w:ascii="Maiandra GD" w:hAnsi="Maiandra GD" w:cs="Arial"/>
        </w:rPr>
        <w:t xml:space="preserve">     </w:t>
      </w:r>
      <w:r w:rsidR="00E26090">
        <w:rPr>
          <w:rFonts w:ascii="Maiandra GD" w:hAnsi="Maiandra GD" w:cs="Arial"/>
        </w:rPr>
        <w:t xml:space="preserve"> (ART. 46  e 47 del DPR  n. 445 del 28/12/2000)</w:t>
      </w:r>
    </w:p>
    <w:p w:rsidR="00E26090" w:rsidRDefault="00E26090" w:rsidP="00E26090">
      <w:pPr>
        <w:jc w:val="center"/>
        <w:rPr>
          <w:rFonts w:ascii="Maiandra GD" w:hAnsi="Maiandra GD" w:cs="Arial"/>
        </w:rPr>
      </w:pPr>
    </w:p>
    <w:p w:rsidR="00E26090" w:rsidRDefault="00E26090" w:rsidP="00E26090">
      <w:pPr>
        <w:jc w:val="center"/>
        <w:rPr>
          <w:rFonts w:ascii="Maiandra GD" w:hAnsi="Maiandra GD" w:cs="Arial"/>
        </w:rPr>
      </w:pPr>
    </w:p>
    <w:p w:rsidR="00E26090" w:rsidRDefault="00E26090" w:rsidP="00E26090">
      <w:pPr>
        <w:jc w:val="center"/>
        <w:rPr>
          <w:rFonts w:ascii="Maiandra GD" w:hAnsi="Maiandra GD" w:cs="Arial"/>
        </w:rPr>
      </w:pPr>
    </w:p>
    <w:p w:rsidR="00E26090" w:rsidRDefault="00E26090" w:rsidP="00E26090">
      <w:pPr>
        <w:pStyle w:val="Corpotesto"/>
        <w:spacing w:line="360" w:lineRule="auto"/>
        <w:ind w:left="709"/>
        <w:jc w:val="left"/>
        <w:rPr>
          <w:rFonts w:ascii="Maiandra GD" w:hAnsi="Maiandra GD" w:cs="Arial"/>
          <w:sz w:val="22"/>
          <w:szCs w:val="22"/>
        </w:rPr>
      </w:pPr>
      <w:r>
        <w:rPr>
          <w:rFonts w:ascii="Maiandra GD" w:hAnsi="Maiandra GD" w:cs="Arial"/>
          <w:sz w:val="22"/>
          <w:szCs w:val="22"/>
        </w:rPr>
        <w:t>Il/La sottoscritto  ……..………………….………………………………………………………….</w:t>
      </w:r>
    </w:p>
    <w:p w:rsidR="00E26090" w:rsidRDefault="00E26090" w:rsidP="00E26090">
      <w:pPr>
        <w:pStyle w:val="Corpotesto"/>
        <w:spacing w:line="360" w:lineRule="auto"/>
        <w:ind w:left="709"/>
        <w:jc w:val="left"/>
        <w:rPr>
          <w:rFonts w:ascii="Maiandra GD" w:hAnsi="Maiandra GD" w:cs="Arial"/>
          <w:sz w:val="22"/>
          <w:szCs w:val="22"/>
        </w:rPr>
      </w:pPr>
      <w:r>
        <w:rPr>
          <w:rFonts w:ascii="Maiandra GD" w:hAnsi="Maiandra GD" w:cs="Arial"/>
          <w:sz w:val="22"/>
          <w:szCs w:val="22"/>
        </w:rPr>
        <w:t>nato/a………………………………….……………….</w:t>
      </w:r>
      <w:proofErr w:type="spellStart"/>
      <w:r>
        <w:rPr>
          <w:rFonts w:ascii="Maiandra GD" w:hAnsi="Maiandra GD" w:cs="Arial"/>
          <w:sz w:val="22"/>
          <w:szCs w:val="22"/>
        </w:rPr>
        <w:t>Prov</w:t>
      </w:r>
      <w:proofErr w:type="spellEnd"/>
      <w:r>
        <w:rPr>
          <w:rFonts w:ascii="Maiandra GD" w:hAnsi="Maiandra GD" w:cs="Arial"/>
          <w:sz w:val="22"/>
          <w:szCs w:val="22"/>
        </w:rPr>
        <w:t>………………il………………………</w:t>
      </w:r>
    </w:p>
    <w:p w:rsidR="00E26090" w:rsidRDefault="00E26090" w:rsidP="00E26090">
      <w:pPr>
        <w:pStyle w:val="Corpotesto"/>
        <w:spacing w:line="360" w:lineRule="auto"/>
        <w:ind w:left="709"/>
        <w:jc w:val="left"/>
        <w:rPr>
          <w:rFonts w:ascii="Maiandra GD" w:hAnsi="Maiandra GD" w:cs="Arial"/>
          <w:sz w:val="22"/>
          <w:szCs w:val="22"/>
        </w:rPr>
      </w:pPr>
      <w:r>
        <w:rPr>
          <w:rFonts w:ascii="Maiandra GD" w:hAnsi="Maiandra GD" w:cs="Arial"/>
          <w:sz w:val="22"/>
          <w:szCs w:val="22"/>
        </w:rPr>
        <w:t>in qualità di titolare/legale rappresentante della Società   ……………………………………….. ……….…………………………………………………………………………………………………</w:t>
      </w:r>
    </w:p>
    <w:p w:rsidR="00E26090" w:rsidRDefault="00E26090" w:rsidP="00E26090">
      <w:pPr>
        <w:pStyle w:val="Corpotesto"/>
        <w:spacing w:line="360" w:lineRule="auto"/>
        <w:ind w:left="709"/>
        <w:jc w:val="left"/>
        <w:rPr>
          <w:rFonts w:ascii="Maiandra GD" w:hAnsi="Maiandra GD" w:cs="Arial"/>
          <w:sz w:val="22"/>
          <w:szCs w:val="22"/>
        </w:rPr>
      </w:pPr>
      <w:r>
        <w:rPr>
          <w:rFonts w:ascii="Maiandra GD" w:hAnsi="Maiandra GD" w:cs="Arial"/>
          <w:sz w:val="22"/>
          <w:szCs w:val="22"/>
        </w:rPr>
        <w:t xml:space="preserve">con sede legale in ………………………………………………………………….. </w:t>
      </w:r>
      <w:proofErr w:type="spellStart"/>
      <w:r>
        <w:rPr>
          <w:rFonts w:ascii="Maiandra GD" w:hAnsi="Maiandra GD" w:cs="Arial"/>
          <w:sz w:val="22"/>
          <w:szCs w:val="22"/>
        </w:rPr>
        <w:t>Prov</w:t>
      </w:r>
      <w:proofErr w:type="spellEnd"/>
      <w:r>
        <w:rPr>
          <w:rFonts w:ascii="Maiandra GD" w:hAnsi="Maiandra GD" w:cs="Arial"/>
          <w:sz w:val="22"/>
          <w:szCs w:val="22"/>
        </w:rPr>
        <w:t xml:space="preserve"> ………… </w:t>
      </w:r>
    </w:p>
    <w:p w:rsidR="00E26090" w:rsidRDefault="00E26090" w:rsidP="00E26090">
      <w:pPr>
        <w:pStyle w:val="Corpotesto"/>
        <w:spacing w:line="360" w:lineRule="auto"/>
        <w:ind w:left="709"/>
        <w:jc w:val="left"/>
        <w:rPr>
          <w:rFonts w:ascii="Maiandra GD" w:hAnsi="Maiandra GD" w:cs="Arial"/>
          <w:sz w:val="22"/>
          <w:szCs w:val="22"/>
        </w:rPr>
      </w:pPr>
      <w:r>
        <w:rPr>
          <w:rFonts w:ascii="Maiandra GD" w:hAnsi="Maiandra GD" w:cs="Arial"/>
          <w:sz w:val="22"/>
          <w:szCs w:val="22"/>
        </w:rPr>
        <w:t>Via  ….…………………………………………………………………………………………….…………</w:t>
      </w:r>
    </w:p>
    <w:p w:rsidR="00E26090" w:rsidRDefault="00E26090" w:rsidP="00E26090">
      <w:pPr>
        <w:pStyle w:val="Corpotesto"/>
        <w:spacing w:line="360" w:lineRule="auto"/>
        <w:ind w:left="709"/>
        <w:jc w:val="left"/>
        <w:rPr>
          <w:rFonts w:ascii="Maiandra GD" w:hAnsi="Maiandra GD" w:cs="Arial"/>
          <w:sz w:val="22"/>
          <w:szCs w:val="22"/>
        </w:rPr>
      </w:pPr>
      <w:r>
        <w:rPr>
          <w:rFonts w:ascii="Maiandra GD" w:hAnsi="Maiandra GD" w:cs="Arial"/>
          <w:sz w:val="22"/>
          <w:szCs w:val="22"/>
        </w:rPr>
        <w:t xml:space="preserve">Codice Fiscale …………………………………………………………………………..…………….. </w:t>
      </w:r>
    </w:p>
    <w:p w:rsidR="00E26090" w:rsidRDefault="00E26090" w:rsidP="00E26090">
      <w:pPr>
        <w:pStyle w:val="Corpotesto"/>
        <w:spacing w:line="360" w:lineRule="auto"/>
        <w:ind w:left="709"/>
        <w:jc w:val="left"/>
        <w:rPr>
          <w:rFonts w:ascii="Maiandra GD" w:hAnsi="Maiandra GD" w:cs="Arial"/>
          <w:sz w:val="22"/>
          <w:szCs w:val="22"/>
        </w:rPr>
      </w:pPr>
      <w:r>
        <w:rPr>
          <w:rFonts w:ascii="Maiandra GD" w:hAnsi="Maiandra GD" w:cs="Arial"/>
          <w:sz w:val="22"/>
          <w:szCs w:val="22"/>
        </w:rPr>
        <w:t>Partita IVA  …..………………………………………………………………………………………..</w:t>
      </w: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Consapevole  delle  sanzioni  penali,  nel  caso di  dichiarazioni  non veritiere,  di  formazione  o uso  di atti falsi,  richiamate dall’art. 76 del D.P.R. 445 del 28.12.2000;</w:t>
      </w:r>
    </w:p>
    <w:p w:rsidR="00E26090" w:rsidRDefault="00E26090" w:rsidP="00E26090">
      <w:pPr>
        <w:pStyle w:val="Corpotesto"/>
        <w:rPr>
          <w:rFonts w:ascii="Maiandra GD" w:hAnsi="Maiandra GD" w:cs="Arial"/>
          <w:sz w:val="22"/>
          <w:szCs w:val="22"/>
        </w:rPr>
      </w:pPr>
    </w:p>
    <w:p w:rsidR="00E26090" w:rsidRDefault="00E26090" w:rsidP="00E26090">
      <w:pPr>
        <w:pStyle w:val="Corpotesto"/>
        <w:rPr>
          <w:rFonts w:ascii="Maiandra GD" w:hAnsi="Maiandra GD" w:cs="Arial"/>
          <w:sz w:val="22"/>
          <w:szCs w:val="22"/>
        </w:rPr>
      </w:pPr>
    </w:p>
    <w:p w:rsidR="00E26090" w:rsidRDefault="00E26090" w:rsidP="00E26090">
      <w:pPr>
        <w:pStyle w:val="Corpotesto"/>
        <w:jc w:val="center"/>
        <w:rPr>
          <w:rFonts w:ascii="Maiandra GD" w:hAnsi="Maiandra GD" w:cs="Arial"/>
          <w:sz w:val="22"/>
          <w:szCs w:val="22"/>
        </w:rPr>
      </w:pPr>
      <w:r>
        <w:rPr>
          <w:rFonts w:ascii="Maiandra GD" w:hAnsi="Maiandra GD" w:cs="Arial"/>
          <w:sz w:val="22"/>
          <w:szCs w:val="22"/>
        </w:rPr>
        <w:t>D I C H I A R A</w:t>
      </w:r>
    </w:p>
    <w:p w:rsidR="00E26090" w:rsidRDefault="00E26090" w:rsidP="00E26090">
      <w:pPr>
        <w:pStyle w:val="Corpotesto"/>
        <w:jc w:val="center"/>
        <w:rPr>
          <w:rFonts w:ascii="Maiandra GD" w:hAnsi="Maiandra GD" w:cs="Arial"/>
          <w:sz w:val="22"/>
          <w:szCs w:val="22"/>
        </w:rPr>
      </w:pPr>
    </w:p>
    <w:p w:rsidR="00E26090" w:rsidRDefault="00E26090" w:rsidP="00E26090">
      <w:pPr>
        <w:pStyle w:val="Corpotesto"/>
        <w:jc w:val="center"/>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 xml:space="preserve">indicare nome, cognome, luogo e data di nascita, luogo di residenza </w:t>
      </w:r>
    </w:p>
    <w:p w:rsidR="00E26090" w:rsidRDefault="00E26090" w:rsidP="00E26090">
      <w:pPr>
        <w:pStyle w:val="Corpotesto"/>
        <w:ind w:left="709"/>
        <w:rPr>
          <w:rFonts w:ascii="Maiandra GD" w:hAnsi="Maiandra GD" w:cs="Arial"/>
          <w:sz w:val="22"/>
          <w:szCs w:val="22"/>
        </w:rPr>
      </w:pP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 xml:space="preserve">(per le imprese individuali) : </w:t>
      </w:r>
    </w:p>
    <w:p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che titolare dell’impresa è il sig. …………………………………………………..…………………</w:t>
      </w:r>
    </w:p>
    <w:p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che il direttore tecnico dell’impresa è il sig. ………………………………………..………………</w:t>
      </w:r>
    </w:p>
    <w:p w:rsidR="00E26090" w:rsidRDefault="00E26090" w:rsidP="00E26090">
      <w:pPr>
        <w:pStyle w:val="Corpotesto"/>
        <w:ind w:left="709"/>
        <w:rPr>
          <w:rFonts w:ascii="Maiandra GD" w:hAnsi="Maiandra GD" w:cs="Arial"/>
          <w:sz w:val="22"/>
          <w:szCs w:val="22"/>
        </w:rPr>
      </w:pP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 xml:space="preserve">(per società in nome collettivo): </w:t>
      </w:r>
    </w:p>
    <w:p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 xml:space="preserve">che soci dell’impresa sono i signori </w:t>
      </w:r>
      <w:r>
        <w:rPr>
          <w:sz w:val="22"/>
          <w:szCs w:val="22"/>
        </w:rPr>
        <w:t xml:space="preserve"> </w:t>
      </w:r>
      <w:r>
        <w:rPr>
          <w:rFonts w:ascii="Maiandra GD" w:hAnsi="Maiandra GD" w:cs="Arial"/>
          <w:sz w:val="22"/>
          <w:szCs w:val="22"/>
        </w:rPr>
        <w:t>…………………………………………………………..……. ………………………………………………………………………………………………………….</w:t>
      </w:r>
    </w:p>
    <w:p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che il direttore tecnico dell’impresa è il sig. ………..……..……………………………………….</w:t>
      </w:r>
    </w:p>
    <w:p w:rsidR="00E26090" w:rsidRDefault="00E26090" w:rsidP="00E26090">
      <w:pPr>
        <w:pStyle w:val="Corpotesto"/>
        <w:ind w:left="2836" w:firstLine="425"/>
        <w:rPr>
          <w:rFonts w:ascii="Maiandra GD" w:hAnsi="Maiandra GD" w:cs="Arial"/>
          <w:sz w:val="22"/>
          <w:szCs w:val="22"/>
        </w:rPr>
      </w:pP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 xml:space="preserve">(per società in accomandita semplice): </w:t>
      </w:r>
    </w:p>
    <w:p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che soci accomandatari dell’impresa sono i signori ……………………………………….………</w:t>
      </w: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w:t>
      </w:r>
    </w:p>
    <w:p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che il direttore tecnico dell’impresa è il sig. …………………………………..……………………</w:t>
      </w:r>
    </w:p>
    <w:p w:rsidR="00E26090" w:rsidRDefault="00E26090" w:rsidP="00E26090">
      <w:pPr>
        <w:pStyle w:val="Corpotesto"/>
        <w:ind w:left="2836" w:firstLine="425"/>
        <w:rPr>
          <w:rFonts w:ascii="Maiandra GD" w:hAnsi="Maiandra GD" w:cs="Arial"/>
          <w:sz w:val="22"/>
          <w:szCs w:val="22"/>
        </w:rPr>
      </w:pP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 xml:space="preserve">(per ogni altro tipo di società): </w:t>
      </w:r>
    </w:p>
    <w:p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che amministratori con poteri di rappresentanza sono i signori ………………………………… ………………………………………………………………………………………………………….</w:t>
      </w:r>
    </w:p>
    <w:p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che il direttore tecnico dell’impresa è il sig. ……………..………………………………………..</w:t>
      </w:r>
    </w:p>
    <w:p w:rsidR="00E26090" w:rsidRDefault="00E26090" w:rsidP="00E26090">
      <w:pPr>
        <w:pStyle w:val="Corpotesto"/>
        <w:ind w:left="2836" w:firstLine="425"/>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 xml:space="preserve">che l’impresa non si trova in stato di fallimento, di liquidazione coatta, di amministrazione controllata o di concordato preventivo; né è in corso nei suoi confronti procedimenti per la dichiarazione di una di tali situazioni. I suddetti fatti, stati o qualità sono verificabili dalla stazione appaltante presso </w:t>
      </w:r>
      <w:smartTag w:uri="urn:schemas-microsoft-com:office:smarttags" w:element="PersonName">
        <w:smartTagPr>
          <w:attr w:name="ProductID" w:val="la Camera"/>
        </w:smartTagPr>
        <w:r>
          <w:rPr>
            <w:rFonts w:ascii="Maiandra GD" w:hAnsi="Maiandra GD" w:cs="Arial"/>
            <w:sz w:val="22"/>
            <w:szCs w:val="22"/>
          </w:rPr>
          <w:t>la Camera</w:t>
        </w:r>
      </w:smartTag>
      <w:r>
        <w:rPr>
          <w:rFonts w:ascii="Maiandra GD" w:hAnsi="Maiandra GD" w:cs="Arial"/>
          <w:sz w:val="22"/>
          <w:szCs w:val="22"/>
        </w:rPr>
        <w:t xml:space="preserve"> di Commercio di _______________________________, Tribunale di _____________________________________________________________________; </w:t>
      </w:r>
    </w:p>
    <w:p w:rsidR="00E26090" w:rsidRDefault="00E26090" w:rsidP="00E26090">
      <w:pPr>
        <w:pStyle w:val="Corpotesto"/>
        <w:jc w:val="left"/>
        <w:rPr>
          <w:rFonts w:ascii="Maiandra GD" w:hAnsi="Maiandra GD" w:cs="Arial"/>
          <w:sz w:val="22"/>
          <w:szCs w:val="22"/>
        </w:rPr>
      </w:pPr>
    </w:p>
    <w:p w:rsidR="00E26090" w:rsidRDefault="00E26090" w:rsidP="00E26090">
      <w:pPr>
        <w:pStyle w:val="Corpotesto"/>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 xml:space="preserve">che non è pendente un procedimento per l’applicazione di una delle misure di prevenzione di cui all’art. 3 della Legge n. 1423/56 o di una delle cause ostative previste dall’art. 10 della Legge n. 575/65, nei confronti dei soggetti di cui al punto 1). I suddetti fatti o qualità sono verificabili dalla stazione appaltante presso </w:t>
      </w:r>
      <w:smartTag w:uri="urn:schemas-microsoft-com:office:smarttags" w:element="PersonName">
        <w:smartTagPr>
          <w:attr w:name="ProductID" w:val="la Procura"/>
        </w:smartTagPr>
        <w:r>
          <w:rPr>
            <w:rFonts w:ascii="Maiandra GD" w:hAnsi="Maiandra GD" w:cs="Arial"/>
            <w:sz w:val="22"/>
            <w:szCs w:val="22"/>
          </w:rPr>
          <w:t>la Procura</w:t>
        </w:r>
      </w:smartTag>
      <w:r>
        <w:rPr>
          <w:rFonts w:ascii="Maiandra GD" w:hAnsi="Maiandra GD" w:cs="Arial"/>
          <w:sz w:val="22"/>
          <w:szCs w:val="22"/>
        </w:rPr>
        <w:t xml:space="preserve"> della Repubblica presso il Tribunale di _______________________________________________________________________________;</w:t>
      </w:r>
    </w:p>
    <w:p w:rsidR="00E26090" w:rsidRDefault="00E26090" w:rsidP="00E26090">
      <w:pPr>
        <w:pStyle w:val="Corpotesto"/>
        <w:rPr>
          <w:rFonts w:ascii="Maiandra GD" w:hAnsi="Maiandra GD" w:cs="Arial"/>
          <w:sz w:val="22"/>
          <w:szCs w:val="22"/>
        </w:rPr>
      </w:pPr>
    </w:p>
    <w:p w:rsidR="00E26090" w:rsidRDefault="00E26090" w:rsidP="00E26090">
      <w:pPr>
        <w:pStyle w:val="Corpotesto"/>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non è stata pronunciata sentenza di condanna passata in giudicato o emesso decreto penale di condanna divenuto irrevocabile, oppure sentenza di applicazione della pena su richiesta, ai sensi dell’art. 444 c.p.p., nei confronti dei soggetti di cui al punto 1. (In presenza di condanne indicare i dati identificativi dell’interessato, la sentenza, la fattispecie criminosa, la pena comminata, il tempo del reato e l’eventuale beneficio della non menzione);</w:t>
      </w:r>
    </w:p>
    <w:p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oppure che sono state pronunciate le seguenti sentenze: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6090" w:rsidRDefault="00E26090" w:rsidP="00E26090">
      <w:pPr>
        <w:pStyle w:val="Corpotesto"/>
        <w:rPr>
          <w:rFonts w:ascii="Maiandra GD" w:hAnsi="Maiandra GD" w:cs="Arial"/>
          <w:sz w:val="22"/>
          <w:szCs w:val="22"/>
        </w:rPr>
      </w:pPr>
    </w:p>
    <w:p w:rsidR="00E26090" w:rsidRDefault="00E26090" w:rsidP="00E26090">
      <w:pPr>
        <w:pStyle w:val="Corpotesto"/>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nel triennio precedente la sottoscrizione della presente dichiarazione  non sono avvenute nell’impresa cessazioni dalle cariche di cui al precedente punto 1) o, pur se avvenute, nei confronti dei soggetti cessati non erano state emesse sentenze di condanne passate in giudicato o decreto penale di condanna divenuto irrevocabile oppure sentenza di applicazione della pena su richiesta, ai sensi dell’art. 444 c.p.p. (In presenza di cessazione dalle suddette cariche è obbligatorio indicare comunque le generalità dei soggetti cessati; inoltre, se i soggetti cessati hanno subito sentenze di condanna, queste vanno indicate, così come vanno indicate eventuali misure di completa dissociazione dell’impresa dalla condotta penalmente sanzionata);</w:t>
      </w:r>
    </w:p>
    <w:p w:rsidR="00E26090" w:rsidRDefault="00E26090" w:rsidP="00E26090">
      <w:pPr>
        <w:pStyle w:val="Corpotesto"/>
        <w:rPr>
          <w:rFonts w:ascii="Maiandra GD" w:hAnsi="Maiandra GD" w:cs="Arial"/>
          <w:sz w:val="22"/>
          <w:szCs w:val="22"/>
        </w:rPr>
      </w:pPr>
    </w:p>
    <w:p w:rsidR="00E26090" w:rsidRDefault="00E26090" w:rsidP="00E26090">
      <w:pPr>
        <w:pStyle w:val="Corpotesto"/>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l’impresa  non ha violato il divieto di intestazione fiduciaria posto all’art. 17 della Legge  n. 55/1990;</w:t>
      </w:r>
    </w:p>
    <w:p w:rsidR="00E26090" w:rsidRDefault="00E26090" w:rsidP="00E26090">
      <w:pPr>
        <w:pStyle w:val="Corpotesto"/>
        <w:ind w:left="360"/>
        <w:rPr>
          <w:rFonts w:ascii="Maiandra GD" w:hAnsi="Maiandra GD" w:cs="Arial"/>
          <w:sz w:val="22"/>
          <w:szCs w:val="22"/>
        </w:rPr>
      </w:pPr>
    </w:p>
    <w:p w:rsidR="00E26090" w:rsidRDefault="00E26090" w:rsidP="00E26090">
      <w:pPr>
        <w:pStyle w:val="Corpotesto"/>
        <w:ind w:left="360"/>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l’impresa non ha commesso gravi infrazioni debitamente accertate alle norme in materia di sicurezza e ad ogni altro obbligo derivante dai rapporti di lavoro;</w:t>
      </w:r>
    </w:p>
    <w:p w:rsidR="00E26090" w:rsidRDefault="00E26090" w:rsidP="00E26090">
      <w:pPr>
        <w:pStyle w:val="Corpotesto"/>
        <w:rPr>
          <w:rFonts w:ascii="Maiandra GD" w:hAnsi="Maiandra GD" w:cs="Arial"/>
          <w:sz w:val="22"/>
          <w:szCs w:val="22"/>
        </w:rPr>
      </w:pPr>
    </w:p>
    <w:p w:rsidR="00E26090" w:rsidRDefault="00E26090" w:rsidP="00E26090">
      <w:pPr>
        <w:pStyle w:val="Corpotesto"/>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l’impresa non ha commesso violazioni gravi, definitivamente accertate, alle norme in materia di contributi previdenziali ed assistenziali a favore dei lavoratori, secondo al legislazione italiana o quella del Paese in cui si sono stabiliti. Di seguito vengono indicate le posizioni previdenziali e assicurative che l’impresa mantiene:</w:t>
      </w:r>
    </w:p>
    <w:p w:rsidR="00E26090" w:rsidRDefault="00E26090" w:rsidP="00E26090">
      <w:pPr>
        <w:pStyle w:val="Corpotesto"/>
        <w:ind w:left="360"/>
        <w:rPr>
          <w:rFonts w:ascii="Maiandra GD" w:hAnsi="Maiandra GD" w:cs="Arial"/>
          <w:sz w:val="22"/>
          <w:szCs w:val="22"/>
        </w:rPr>
      </w:pP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 xml:space="preserve">INPS:  sede di ____________________________________________________________________ </w:t>
      </w: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codice ditta ______________________________________________________________________</w:t>
      </w:r>
    </w:p>
    <w:p w:rsidR="00E26090" w:rsidRDefault="00E26090" w:rsidP="00E26090">
      <w:pPr>
        <w:pStyle w:val="Corpotesto"/>
        <w:ind w:left="709"/>
        <w:rPr>
          <w:rFonts w:ascii="Maiandra GD" w:hAnsi="Maiandra GD" w:cs="Arial"/>
          <w:sz w:val="22"/>
          <w:szCs w:val="22"/>
        </w:rPr>
      </w:pP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 xml:space="preserve">INAIL: sede di ____________________________________________________________________   </w:t>
      </w: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codice ditta ______________________________________________________________________</w:t>
      </w:r>
    </w:p>
    <w:p w:rsidR="00E26090" w:rsidRDefault="00E26090" w:rsidP="00E26090">
      <w:pPr>
        <w:pStyle w:val="Corpotesto"/>
        <w:ind w:left="709"/>
        <w:rPr>
          <w:rFonts w:ascii="Maiandra GD" w:hAnsi="Maiandra GD" w:cs="Arial"/>
          <w:sz w:val="22"/>
          <w:szCs w:val="22"/>
        </w:rPr>
      </w:pPr>
    </w:p>
    <w:p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 xml:space="preserve">Altro Istituto: ____________________________________________________________________ </w:t>
      </w:r>
    </w:p>
    <w:p w:rsidR="00E26090" w:rsidRDefault="00E26090" w:rsidP="00E26090">
      <w:pPr>
        <w:pStyle w:val="Corpotesto"/>
        <w:ind w:left="709"/>
        <w:rPr>
          <w:rFonts w:ascii="Maiandra GD" w:hAnsi="Maiandra GD" w:cs="Arial"/>
          <w:sz w:val="22"/>
          <w:szCs w:val="22"/>
        </w:rPr>
      </w:pPr>
    </w:p>
    <w:p w:rsidR="00E26090" w:rsidRDefault="00E26090" w:rsidP="00E26090">
      <w:pPr>
        <w:pStyle w:val="Corpotesto"/>
        <w:ind w:left="709"/>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l’impresa  non ha commesso grave negligenza o malafede nell’esecuzione di lavori, forniture e servizi affidati da codesta stazione appaltante e non ha commesso errore grave nell’esercizio della propria attività professionale;</w:t>
      </w:r>
    </w:p>
    <w:p w:rsidR="00E26090" w:rsidRDefault="00E26090" w:rsidP="00E26090">
      <w:pPr>
        <w:pStyle w:val="Corpotesto"/>
        <w:rPr>
          <w:rFonts w:ascii="Maiandra GD" w:hAnsi="Maiandra GD" w:cs="Arial"/>
          <w:sz w:val="22"/>
          <w:szCs w:val="22"/>
        </w:rPr>
      </w:pPr>
    </w:p>
    <w:p w:rsidR="00E26090" w:rsidRDefault="00E26090" w:rsidP="00E26090">
      <w:pPr>
        <w:pStyle w:val="Corpotesto"/>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l’impresa non ha commesso irregolarità, definitivamente accertate, rispetto agli obblighi relativi al pagamento delle imposte e tasse, secondo la legislazione italiana o quella dello Stato in cui è stabilita ed è tuttora in regola con l’assolvimento dei suddetti obblighi. I suddetti fatti sono verificabili dalla stazione appaltante presso: Agenzia delle Entrate di _________________________________;</w:t>
      </w:r>
    </w:p>
    <w:p w:rsidR="00E26090" w:rsidRDefault="00E26090" w:rsidP="00E26090">
      <w:pPr>
        <w:pStyle w:val="Corpotesto"/>
        <w:ind w:left="360"/>
        <w:rPr>
          <w:rFonts w:ascii="Maiandra GD" w:hAnsi="Maiandra GD" w:cs="Arial"/>
          <w:sz w:val="22"/>
          <w:szCs w:val="22"/>
        </w:rPr>
      </w:pPr>
    </w:p>
    <w:p w:rsidR="00E26090" w:rsidRDefault="00E26090" w:rsidP="00E26090">
      <w:pPr>
        <w:pStyle w:val="Corpotesto"/>
        <w:ind w:left="360"/>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l’impresa nell’anno antecedente alla sottoscrizione della presente dichiarazione non ha reso false dichiarazioni in merito ai requisiti e condizioni rilevanti per la partecipazione a procedure di gara;</w:t>
      </w:r>
    </w:p>
    <w:p w:rsidR="00E26090" w:rsidRDefault="00E26090" w:rsidP="00E26090">
      <w:pPr>
        <w:pStyle w:val="Corpotesto"/>
        <w:rPr>
          <w:rFonts w:ascii="Maiandra GD" w:hAnsi="Maiandra GD" w:cs="Arial"/>
          <w:sz w:val="22"/>
          <w:szCs w:val="22"/>
        </w:rPr>
      </w:pPr>
    </w:p>
    <w:p w:rsidR="00E26090" w:rsidRDefault="00E26090" w:rsidP="00E26090">
      <w:pPr>
        <w:pStyle w:val="Corpotesto"/>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 xml:space="preserve">che non sono operative nei confronti dell’impresa sanzioni </w:t>
      </w:r>
      <w:proofErr w:type="spellStart"/>
      <w:r>
        <w:rPr>
          <w:rFonts w:ascii="Maiandra GD" w:hAnsi="Maiandra GD" w:cs="Arial"/>
          <w:sz w:val="22"/>
          <w:szCs w:val="22"/>
        </w:rPr>
        <w:t>interdittive</w:t>
      </w:r>
      <w:proofErr w:type="spellEnd"/>
      <w:r>
        <w:rPr>
          <w:rFonts w:ascii="Maiandra GD" w:hAnsi="Maiandra GD" w:cs="Arial"/>
          <w:sz w:val="22"/>
          <w:szCs w:val="22"/>
        </w:rPr>
        <w:t xml:space="preserve"> di divieto a contrarre con </w:t>
      </w:r>
      <w:smartTag w:uri="urn:schemas-microsoft-com:office:smarttags" w:element="PersonName">
        <w:smartTagPr>
          <w:attr w:name="ProductID" w:val="la Pubblica Amministrazione"/>
        </w:smartTagPr>
        <w:r>
          <w:rPr>
            <w:rFonts w:ascii="Maiandra GD" w:hAnsi="Maiandra GD" w:cs="Arial"/>
            <w:sz w:val="22"/>
            <w:szCs w:val="22"/>
          </w:rPr>
          <w:t>la Pubblica Amministrazione</w:t>
        </w:r>
      </w:smartTag>
      <w:r>
        <w:rPr>
          <w:rFonts w:ascii="Maiandra GD" w:hAnsi="Maiandra GD" w:cs="Arial"/>
          <w:sz w:val="22"/>
          <w:szCs w:val="22"/>
        </w:rPr>
        <w:t xml:space="preserve"> ai sensi del D. </w:t>
      </w:r>
      <w:proofErr w:type="spellStart"/>
      <w:r>
        <w:rPr>
          <w:rFonts w:ascii="Maiandra GD" w:hAnsi="Maiandra GD" w:cs="Arial"/>
          <w:sz w:val="22"/>
          <w:szCs w:val="22"/>
        </w:rPr>
        <w:t>Lgs</w:t>
      </w:r>
      <w:proofErr w:type="spellEnd"/>
      <w:r>
        <w:rPr>
          <w:rFonts w:ascii="Maiandra GD" w:hAnsi="Maiandra GD" w:cs="Arial"/>
          <w:sz w:val="22"/>
          <w:szCs w:val="22"/>
        </w:rPr>
        <w:t xml:space="preserve">. n. 231/2001 né altre sanzioni che comportano il divieto a contrarre con </w:t>
      </w:r>
      <w:smartTag w:uri="urn:schemas-microsoft-com:office:smarttags" w:element="PersonName">
        <w:smartTagPr>
          <w:attr w:name="ProductID" w:val="la Pubblica Amministrazione"/>
        </w:smartTagPr>
        <w:r>
          <w:rPr>
            <w:rFonts w:ascii="Maiandra GD" w:hAnsi="Maiandra GD" w:cs="Arial"/>
            <w:sz w:val="22"/>
            <w:szCs w:val="22"/>
          </w:rPr>
          <w:t>la Pubblica Amministrazione</w:t>
        </w:r>
      </w:smartTag>
      <w:r>
        <w:rPr>
          <w:rFonts w:ascii="Maiandra GD" w:hAnsi="Maiandra GD" w:cs="Arial"/>
          <w:sz w:val="22"/>
          <w:szCs w:val="22"/>
        </w:rPr>
        <w:t xml:space="preserve"> compresi i provvedimenti interdettivi di cui all’art. 36-</w:t>
      </w:r>
      <w:r>
        <w:rPr>
          <w:rFonts w:ascii="Maiandra GD" w:hAnsi="Maiandra GD" w:cs="Arial"/>
          <w:i/>
          <w:iCs/>
          <w:sz w:val="22"/>
          <w:szCs w:val="22"/>
        </w:rPr>
        <w:t>bis</w:t>
      </w:r>
      <w:r>
        <w:rPr>
          <w:rFonts w:ascii="Maiandra GD" w:hAnsi="Maiandra GD" w:cs="Arial"/>
          <w:sz w:val="22"/>
          <w:szCs w:val="22"/>
        </w:rPr>
        <w:t>, comma 1, del decreto-legge 4 luglio 2006, n. 223, convertito con modificazioni, dalla legge 4 agosto 2006 n. 248;</w:t>
      </w:r>
    </w:p>
    <w:p w:rsidR="00E26090" w:rsidRDefault="00E26090" w:rsidP="00E26090">
      <w:pPr>
        <w:pStyle w:val="Corpotesto"/>
        <w:ind w:left="360"/>
        <w:rPr>
          <w:rFonts w:ascii="Maiandra GD" w:hAnsi="Maiandra GD" w:cs="Arial"/>
          <w:sz w:val="22"/>
          <w:szCs w:val="22"/>
        </w:rPr>
      </w:pPr>
    </w:p>
    <w:p w:rsidR="00E26090" w:rsidRDefault="00E26090" w:rsidP="00E26090">
      <w:pPr>
        <w:pStyle w:val="Corpotesto"/>
        <w:ind w:left="360"/>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nei confronti dell’impresa non è stata applicata la sospensione o la revoca dell’attestazione SOA da parte dell’Autorità per aver prodotto falsa documentazione o dichiarazioni mendaci, risultanti dal casellario informatico;</w:t>
      </w:r>
    </w:p>
    <w:p w:rsidR="00E26090" w:rsidRDefault="00E26090" w:rsidP="00E26090">
      <w:pPr>
        <w:pStyle w:val="Corpotesto"/>
        <w:rPr>
          <w:rFonts w:ascii="Maiandra GD" w:hAnsi="Maiandra GD" w:cs="Arial"/>
          <w:sz w:val="22"/>
          <w:szCs w:val="22"/>
        </w:rPr>
      </w:pPr>
    </w:p>
    <w:p w:rsidR="00E26090" w:rsidRDefault="00E26090" w:rsidP="00E26090">
      <w:pPr>
        <w:pStyle w:val="Corpotesto"/>
        <w:rPr>
          <w:rFonts w:ascii="Maiandra GD" w:hAnsi="Maiandra GD" w:cs="Arial"/>
          <w:sz w:val="22"/>
          <w:szCs w:val="22"/>
        </w:rPr>
      </w:pPr>
    </w:p>
    <w:p w:rsidR="00E26090" w:rsidRDefault="00E26090" w:rsidP="00E26090">
      <w:pPr>
        <w:pStyle w:val="Corpotesto"/>
        <w:widowControl/>
        <w:numPr>
          <w:ilvl w:val="0"/>
          <w:numId w:val="3"/>
        </w:numPr>
        <w:tabs>
          <w:tab w:val="left" w:pos="1418"/>
          <w:tab w:val="left" w:pos="1560"/>
        </w:tabs>
        <w:suppressAutoHyphens/>
        <w:ind w:left="709" w:hanging="283"/>
        <w:rPr>
          <w:rFonts w:ascii="Maiandra GD" w:hAnsi="Maiandra GD" w:cs="Arial"/>
          <w:i/>
          <w:iCs/>
          <w:sz w:val="22"/>
          <w:szCs w:val="22"/>
        </w:rPr>
      </w:pPr>
      <w:r>
        <w:rPr>
          <w:rFonts w:ascii="Maiandra GD" w:hAnsi="Maiandra GD" w:cs="Arial"/>
          <w:i/>
          <w:iCs/>
          <w:sz w:val="22"/>
          <w:szCs w:val="22"/>
        </w:rPr>
        <w:t>(contrassegnare la voce interessata)</w:t>
      </w:r>
    </w:p>
    <w:p w:rsidR="00E26090" w:rsidRDefault="00E26090" w:rsidP="00E26090">
      <w:pPr>
        <w:pStyle w:val="Corpotesto"/>
        <w:tabs>
          <w:tab w:val="left" w:pos="1560"/>
        </w:tabs>
        <w:ind w:left="709"/>
        <w:rPr>
          <w:rFonts w:ascii="Maiandra GD" w:hAnsi="Maiandra GD" w:cs="Arial"/>
          <w:sz w:val="22"/>
          <w:szCs w:val="22"/>
        </w:rPr>
      </w:pPr>
      <w:r>
        <w:rPr>
          <w:rFonts w:ascii="Maiandra GD" w:hAnsi="Maiandra GD" w:cs="Arial"/>
          <w:sz w:val="22"/>
          <w:szCs w:val="22"/>
        </w:rPr>
        <w:t xml:space="preserve">- per le imprese che occupano meno di 15 dipendenti e per quelle che occupano da  </w:t>
      </w:r>
      <w:smartTag w:uri="urn:schemas-microsoft-com:office:smarttags" w:element="metricconverter">
        <w:smartTagPr>
          <w:attr w:name="ProductID" w:val="15 a"/>
        </w:smartTagPr>
        <w:r>
          <w:rPr>
            <w:rFonts w:ascii="Maiandra GD" w:hAnsi="Maiandra GD" w:cs="Arial"/>
            <w:sz w:val="22"/>
            <w:szCs w:val="22"/>
          </w:rPr>
          <w:t>15 a</w:t>
        </w:r>
      </w:smartTag>
      <w:r>
        <w:rPr>
          <w:rFonts w:ascii="Maiandra GD" w:hAnsi="Maiandra GD" w:cs="Arial"/>
          <w:sz w:val="22"/>
          <w:szCs w:val="22"/>
        </w:rPr>
        <w:t xml:space="preserve"> 35 dipendenti e che non abbiano effettuato nuove assunzioni dopo il 18/1/2000:</w:t>
      </w:r>
    </w:p>
    <w:p w:rsidR="00E26090" w:rsidRDefault="00E26090" w:rsidP="00E26090">
      <w:pPr>
        <w:pStyle w:val="Corpotesto"/>
        <w:tabs>
          <w:tab w:val="left" w:pos="1276"/>
        </w:tabs>
        <w:ind w:left="709"/>
        <w:rPr>
          <w:rFonts w:ascii="Maiandra GD" w:hAnsi="Maiandra GD" w:cs="Arial"/>
          <w:sz w:val="22"/>
          <w:szCs w:val="22"/>
        </w:rPr>
      </w:pPr>
      <w:r>
        <w:rPr>
          <w:rFonts w:ascii="Maiandra GD" w:hAnsi="Maiandra GD" w:cs="Arial"/>
          <w:sz w:val="22"/>
          <w:szCs w:val="22"/>
        </w:rPr>
        <w:t xml:space="preserve">      </w:t>
      </w:r>
      <w:r>
        <w:rPr>
          <w:sz w:val="22"/>
          <w:szCs w:val="22"/>
        </w:rPr>
        <w:t>�</w:t>
      </w:r>
      <w:r>
        <w:rPr>
          <w:rFonts w:ascii="Maiandra GD" w:hAnsi="Maiandra GD" w:cs="Arial"/>
          <w:sz w:val="22"/>
          <w:szCs w:val="22"/>
        </w:rPr>
        <w:t xml:space="preserve">  che l’impresa non è assoggettata agli obblighi di assunzione obbligatoria di cui alla legge n. 68/1999 (Collocamento disabili). I suddetti fatti, stati o qualità sono verificabili dalla stazione appaltante presso </w:t>
      </w:r>
      <w:smartTag w:uri="urn:schemas-microsoft-com:office:smarttags" w:element="PersonName">
        <w:smartTagPr>
          <w:attr w:name="ProductID" w:val="la Provincia"/>
        </w:smartTagPr>
        <w:r>
          <w:rPr>
            <w:rFonts w:ascii="Maiandra GD" w:hAnsi="Maiandra GD" w:cs="Arial"/>
            <w:sz w:val="22"/>
            <w:szCs w:val="22"/>
          </w:rPr>
          <w:t>la Provincia</w:t>
        </w:r>
      </w:smartTag>
      <w:r>
        <w:rPr>
          <w:rFonts w:ascii="Maiandra GD" w:hAnsi="Maiandra GD" w:cs="Arial"/>
          <w:sz w:val="22"/>
          <w:szCs w:val="22"/>
        </w:rPr>
        <w:t xml:space="preserve"> di ____________________________ Centro per l’Impiego;</w:t>
      </w:r>
    </w:p>
    <w:p w:rsidR="00E26090" w:rsidRDefault="00E26090" w:rsidP="00E26090">
      <w:pPr>
        <w:pStyle w:val="Corpotesto"/>
        <w:tabs>
          <w:tab w:val="left" w:pos="1276"/>
        </w:tabs>
        <w:ind w:left="709"/>
        <w:rPr>
          <w:rFonts w:ascii="Maiandra GD" w:hAnsi="Maiandra GD" w:cs="Arial"/>
          <w:sz w:val="22"/>
          <w:szCs w:val="22"/>
        </w:rPr>
      </w:pPr>
    </w:p>
    <w:p w:rsidR="00E26090" w:rsidRDefault="00E26090" w:rsidP="00E26090">
      <w:pPr>
        <w:pStyle w:val="Corpotesto"/>
        <w:tabs>
          <w:tab w:val="left" w:pos="1276"/>
        </w:tabs>
        <w:ind w:left="709"/>
        <w:rPr>
          <w:rFonts w:ascii="Maiandra GD" w:hAnsi="Maiandra GD" w:cs="Arial"/>
          <w:sz w:val="22"/>
          <w:szCs w:val="22"/>
        </w:rPr>
      </w:pPr>
      <w:r>
        <w:rPr>
          <w:rFonts w:ascii="Maiandra GD" w:hAnsi="Maiandra GD" w:cs="Arial"/>
          <w:sz w:val="22"/>
          <w:szCs w:val="22"/>
        </w:rPr>
        <w:t xml:space="preserve">- per le imprese che occupano più di 35 dipendenti e per quelle che occupano da </w:t>
      </w:r>
      <w:smartTag w:uri="urn:schemas-microsoft-com:office:smarttags" w:element="metricconverter">
        <w:smartTagPr>
          <w:attr w:name="ProductID" w:val="15 a"/>
        </w:smartTagPr>
        <w:r>
          <w:rPr>
            <w:rFonts w:ascii="Maiandra GD" w:hAnsi="Maiandra GD" w:cs="Arial"/>
            <w:sz w:val="22"/>
            <w:szCs w:val="22"/>
          </w:rPr>
          <w:t>15 a</w:t>
        </w:r>
      </w:smartTag>
      <w:r>
        <w:rPr>
          <w:rFonts w:ascii="Maiandra GD" w:hAnsi="Maiandra GD" w:cs="Arial"/>
          <w:sz w:val="22"/>
          <w:szCs w:val="22"/>
        </w:rPr>
        <w:t xml:space="preserve"> 35   dipendenti e che abbiano fatto nuove assunzioni dopo il 18/1/2000:</w:t>
      </w:r>
    </w:p>
    <w:p w:rsidR="00E26090" w:rsidRDefault="00E26090" w:rsidP="00E26090">
      <w:pPr>
        <w:pStyle w:val="Corpotesto"/>
        <w:tabs>
          <w:tab w:val="left" w:pos="1276"/>
        </w:tabs>
        <w:ind w:left="709"/>
        <w:rPr>
          <w:rFonts w:ascii="Maiandra GD" w:hAnsi="Maiandra GD" w:cs="Arial"/>
          <w:sz w:val="22"/>
          <w:szCs w:val="22"/>
        </w:rPr>
      </w:pPr>
      <w:r>
        <w:rPr>
          <w:rFonts w:ascii="Maiandra GD" w:hAnsi="Maiandra GD" w:cs="Arial"/>
          <w:sz w:val="22"/>
          <w:szCs w:val="22"/>
        </w:rPr>
        <w:t xml:space="preserve">    </w:t>
      </w:r>
      <w:r>
        <w:rPr>
          <w:sz w:val="22"/>
          <w:szCs w:val="22"/>
        </w:rPr>
        <w:t>�</w:t>
      </w:r>
      <w:r>
        <w:rPr>
          <w:rFonts w:ascii="Maiandra GD" w:hAnsi="Maiandra GD" w:cs="Arial"/>
          <w:sz w:val="22"/>
          <w:szCs w:val="22"/>
        </w:rPr>
        <w:t xml:space="preserve">   che l’impresa è in regola con gli adempimenti previsti dalla Legge n. 68/1999 (Collocamento disabili). I suddetti fatti, stati o qualità sono verificabili dalla stazione appaltante presso </w:t>
      </w:r>
      <w:smartTag w:uri="urn:schemas-microsoft-com:office:smarttags" w:element="PersonName">
        <w:smartTagPr>
          <w:attr w:name="ProductID" w:val="la Provincia"/>
        </w:smartTagPr>
        <w:r>
          <w:rPr>
            <w:rFonts w:ascii="Maiandra GD" w:hAnsi="Maiandra GD" w:cs="Arial"/>
            <w:sz w:val="22"/>
            <w:szCs w:val="22"/>
          </w:rPr>
          <w:t>la Provincia</w:t>
        </w:r>
      </w:smartTag>
      <w:r>
        <w:rPr>
          <w:rFonts w:ascii="Maiandra GD" w:hAnsi="Maiandra GD" w:cs="Arial"/>
          <w:sz w:val="22"/>
          <w:szCs w:val="22"/>
        </w:rPr>
        <w:t xml:space="preserve"> di ____________________________ Centro per l’Impiego;</w:t>
      </w:r>
    </w:p>
    <w:p w:rsidR="00E26090" w:rsidRDefault="00E26090" w:rsidP="00E26090">
      <w:pPr>
        <w:pStyle w:val="Corpotesto"/>
        <w:tabs>
          <w:tab w:val="left" w:pos="1986"/>
        </w:tabs>
        <w:ind w:left="993" w:hanging="567"/>
        <w:rPr>
          <w:rFonts w:ascii="Maiandra GD" w:hAnsi="Maiandra GD" w:cs="Arial"/>
          <w:sz w:val="22"/>
          <w:szCs w:val="22"/>
        </w:rPr>
      </w:pPr>
    </w:p>
    <w:p w:rsidR="00E26090" w:rsidRDefault="00E26090" w:rsidP="00E26090">
      <w:pPr>
        <w:pStyle w:val="Corpotesto"/>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 xml:space="preserve">che l’impresa  risulta iscritta al Registro delle Imprese presso </w:t>
      </w:r>
      <w:smartTag w:uri="urn:schemas-microsoft-com:office:smarttags" w:element="PersonName">
        <w:smartTagPr>
          <w:attr w:name="ProductID" w:val="la Camera"/>
        </w:smartTagPr>
        <w:r>
          <w:rPr>
            <w:rFonts w:ascii="Maiandra GD" w:hAnsi="Maiandra GD" w:cs="Arial"/>
            <w:sz w:val="22"/>
            <w:szCs w:val="22"/>
          </w:rPr>
          <w:t>la Camera</w:t>
        </w:r>
      </w:smartTag>
      <w:r>
        <w:rPr>
          <w:rFonts w:ascii="Maiandra GD" w:hAnsi="Maiandra GD" w:cs="Arial"/>
          <w:sz w:val="22"/>
          <w:szCs w:val="22"/>
        </w:rPr>
        <w:t xml:space="preserve"> di Commercio, Industria, Artigianato e  Agricoltura di _________________________________________ al n. </w:t>
      </w:r>
      <w:r>
        <w:rPr>
          <w:rFonts w:ascii="Maiandra GD" w:hAnsi="Maiandra GD" w:cs="Arial"/>
          <w:sz w:val="22"/>
          <w:szCs w:val="22"/>
        </w:rPr>
        <w:lastRenderedPageBreak/>
        <w:t>____________________________________________________________________per l’attività di  ___________________________________________________________________ .</w:t>
      </w:r>
    </w:p>
    <w:p w:rsidR="00E26090" w:rsidRDefault="00E26090" w:rsidP="00E26090">
      <w:pPr>
        <w:pStyle w:val="Corpotesto"/>
        <w:rPr>
          <w:rFonts w:ascii="Maiandra GD" w:hAnsi="Maiandra GD" w:cs="Arial"/>
          <w:sz w:val="22"/>
          <w:szCs w:val="22"/>
        </w:rPr>
      </w:pPr>
    </w:p>
    <w:p w:rsidR="00E26090" w:rsidRDefault="00E26090" w:rsidP="00E26090">
      <w:pPr>
        <w:pStyle w:val="Corpotesto"/>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DICHIARAZIONI RELATIVE ALLE DIMENSIONI ECONOMICHE</w:t>
      </w:r>
    </w:p>
    <w:p w:rsidR="00E26090" w:rsidRDefault="00E26090" w:rsidP="00E26090">
      <w:pPr>
        <w:pStyle w:val="Corpotesto"/>
        <w:rPr>
          <w:rFonts w:ascii="Maiandra GD" w:hAnsi="Maiandra GD" w:cs="Arial"/>
          <w:sz w:val="22"/>
          <w:szCs w:val="22"/>
        </w:rPr>
      </w:pPr>
    </w:p>
    <w:p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w:t>
      </w:r>
      <w:r>
        <w:rPr>
          <w:rFonts w:ascii="Maiandra GD" w:hAnsi="Maiandra GD"/>
          <w:sz w:val="22"/>
          <w:szCs w:val="22"/>
        </w:rPr>
        <w:tab/>
        <w:t>Personale dipendente ultimo triennio (media annuale):</w:t>
      </w:r>
    </w:p>
    <w:p w:rsidR="00E26090" w:rsidRDefault="008C7CA4" w:rsidP="00E26090">
      <w:pPr>
        <w:pStyle w:val="Corpotesto"/>
        <w:widowControl/>
        <w:numPr>
          <w:ilvl w:val="0"/>
          <w:numId w:val="5"/>
        </w:numPr>
        <w:suppressAutoHyphens/>
        <w:rPr>
          <w:rFonts w:ascii="Maiandra GD" w:hAnsi="Maiandra GD"/>
          <w:sz w:val="22"/>
          <w:szCs w:val="22"/>
        </w:rPr>
      </w:pPr>
      <w:r>
        <w:rPr>
          <w:rFonts w:ascii="Maiandra GD" w:hAnsi="Maiandra GD"/>
          <w:sz w:val="22"/>
          <w:szCs w:val="22"/>
        </w:rPr>
        <w:t>anno 2019</w:t>
      </w:r>
      <w:r w:rsidR="00E26090">
        <w:rPr>
          <w:rFonts w:ascii="Maiandra GD" w:hAnsi="Maiandra GD"/>
          <w:sz w:val="22"/>
          <w:szCs w:val="22"/>
        </w:rPr>
        <w:t xml:space="preserve">: n. </w:t>
      </w:r>
      <w:proofErr w:type="spellStart"/>
      <w:r w:rsidR="00E26090">
        <w:rPr>
          <w:rFonts w:ascii="Maiandra GD" w:hAnsi="Maiandra GD"/>
          <w:sz w:val="22"/>
          <w:szCs w:val="22"/>
        </w:rPr>
        <w:t>pers</w:t>
      </w:r>
      <w:proofErr w:type="spellEnd"/>
      <w:r w:rsidR="00E26090">
        <w:rPr>
          <w:rFonts w:ascii="Maiandra GD" w:hAnsi="Maiandra GD"/>
          <w:sz w:val="22"/>
          <w:szCs w:val="22"/>
        </w:rPr>
        <w:t>. ___</w:t>
      </w:r>
    </w:p>
    <w:p w:rsidR="00E26090" w:rsidRDefault="008C7CA4" w:rsidP="00E26090">
      <w:pPr>
        <w:pStyle w:val="Corpotesto"/>
        <w:widowControl/>
        <w:numPr>
          <w:ilvl w:val="0"/>
          <w:numId w:val="5"/>
        </w:numPr>
        <w:suppressAutoHyphens/>
        <w:rPr>
          <w:rFonts w:ascii="Maiandra GD" w:hAnsi="Maiandra GD"/>
          <w:sz w:val="22"/>
          <w:szCs w:val="22"/>
        </w:rPr>
      </w:pPr>
      <w:r>
        <w:rPr>
          <w:rFonts w:ascii="Maiandra GD" w:hAnsi="Maiandra GD"/>
          <w:sz w:val="22"/>
          <w:szCs w:val="22"/>
        </w:rPr>
        <w:t>anno 2020</w:t>
      </w:r>
      <w:r w:rsidR="00E26090">
        <w:rPr>
          <w:rFonts w:ascii="Maiandra GD" w:hAnsi="Maiandra GD"/>
          <w:sz w:val="22"/>
          <w:szCs w:val="22"/>
        </w:rPr>
        <w:t xml:space="preserve">: n. </w:t>
      </w:r>
      <w:proofErr w:type="spellStart"/>
      <w:r w:rsidR="00E26090">
        <w:rPr>
          <w:rFonts w:ascii="Maiandra GD" w:hAnsi="Maiandra GD"/>
          <w:sz w:val="22"/>
          <w:szCs w:val="22"/>
        </w:rPr>
        <w:t>pers</w:t>
      </w:r>
      <w:proofErr w:type="spellEnd"/>
      <w:r w:rsidR="00E26090">
        <w:rPr>
          <w:rFonts w:ascii="Maiandra GD" w:hAnsi="Maiandra GD"/>
          <w:sz w:val="22"/>
          <w:szCs w:val="22"/>
        </w:rPr>
        <w:t>. ___</w:t>
      </w:r>
    </w:p>
    <w:p w:rsidR="00E26090" w:rsidRDefault="008C7CA4" w:rsidP="00E26090">
      <w:pPr>
        <w:pStyle w:val="Corpotesto"/>
        <w:widowControl/>
        <w:numPr>
          <w:ilvl w:val="0"/>
          <w:numId w:val="5"/>
        </w:numPr>
        <w:suppressAutoHyphens/>
        <w:rPr>
          <w:rFonts w:ascii="Maiandra GD" w:hAnsi="Maiandra GD"/>
          <w:sz w:val="22"/>
          <w:szCs w:val="22"/>
        </w:rPr>
      </w:pPr>
      <w:r>
        <w:rPr>
          <w:rFonts w:ascii="Maiandra GD" w:hAnsi="Maiandra GD"/>
          <w:sz w:val="22"/>
          <w:szCs w:val="22"/>
        </w:rPr>
        <w:t>anno 2021</w:t>
      </w:r>
      <w:r w:rsidR="00E26090">
        <w:rPr>
          <w:rFonts w:ascii="Maiandra GD" w:hAnsi="Maiandra GD"/>
          <w:sz w:val="22"/>
          <w:szCs w:val="22"/>
        </w:rPr>
        <w:t xml:space="preserve">: n. </w:t>
      </w:r>
      <w:proofErr w:type="spellStart"/>
      <w:r w:rsidR="00E26090">
        <w:rPr>
          <w:rFonts w:ascii="Maiandra GD" w:hAnsi="Maiandra GD"/>
          <w:sz w:val="22"/>
          <w:szCs w:val="22"/>
        </w:rPr>
        <w:t>pers</w:t>
      </w:r>
      <w:proofErr w:type="spellEnd"/>
      <w:r w:rsidR="00E26090">
        <w:rPr>
          <w:rFonts w:ascii="Maiandra GD" w:hAnsi="Maiandra GD"/>
          <w:sz w:val="22"/>
          <w:szCs w:val="22"/>
        </w:rPr>
        <w:t>. ___</w:t>
      </w:r>
    </w:p>
    <w:p w:rsidR="00E26090" w:rsidRDefault="00E26090" w:rsidP="00E26090">
      <w:pPr>
        <w:pStyle w:val="Corpotesto"/>
        <w:ind w:left="360"/>
        <w:rPr>
          <w:rFonts w:ascii="Maiandra GD" w:hAnsi="Maiandra GD" w:cs="Arial"/>
          <w:sz w:val="22"/>
          <w:szCs w:val="22"/>
        </w:rPr>
      </w:pPr>
    </w:p>
    <w:p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importi del fatturato degli ultimi tre anni</w:t>
      </w:r>
    </w:p>
    <w:p w:rsidR="00E26090" w:rsidRDefault="008C7CA4" w:rsidP="00E26090">
      <w:pPr>
        <w:pStyle w:val="Corpotesto"/>
        <w:widowControl/>
        <w:numPr>
          <w:ilvl w:val="0"/>
          <w:numId w:val="5"/>
        </w:numPr>
        <w:suppressAutoHyphens/>
        <w:rPr>
          <w:rFonts w:ascii="Maiandra GD" w:hAnsi="Maiandra GD"/>
          <w:sz w:val="22"/>
          <w:szCs w:val="22"/>
        </w:rPr>
      </w:pPr>
      <w:r>
        <w:rPr>
          <w:rFonts w:ascii="Maiandra GD" w:hAnsi="Maiandra GD"/>
          <w:sz w:val="22"/>
          <w:szCs w:val="22"/>
        </w:rPr>
        <w:t>anno 2019</w:t>
      </w:r>
      <w:r w:rsidR="00E26090">
        <w:rPr>
          <w:rFonts w:ascii="Maiandra GD" w:hAnsi="Maiandra GD"/>
          <w:sz w:val="22"/>
          <w:szCs w:val="22"/>
        </w:rPr>
        <w:t>: €  _______</w:t>
      </w:r>
    </w:p>
    <w:p w:rsidR="00E26090" w:rsidRDefault="008C7CA4" w:rsidP="00E26090">
      <w:pPr>
        <w:pStyle w:val="Corpotesto"/>
        <w:widowControl/>
        <w:numPr>
          <w:ilvl w:val="0"/>
          <w:numId w:val="5"/>
        </w:numPr>
        <w:suppressAutoHyphens/>
        <w:rPr>
          <w:rFonts w:ascii="Maiandra GD" w:hAnsi="Maiandra GD"/>
          <w:sz w:val="22"/>
          <w:szCs w:val="22"/>
        </w:rPr>
      </w:pPr>
      <w:r>
        <w:rPr>
          <w:rFonts w:ascii="Maiandra GD" w:hAnsi="Maiandra GD"/>
          <w:sz w:val="22"/>
          <w:szCs w:val="22"/>
        </w:rPr>
        <w:t>anno 2020</w:t>
      </w:r>
      <w:r w:rsidR="00E26090">
        <w:rPr>
          <w:rFonts w:ascii="Maiandra GD" w:hAnsi="Maiandra GD"/>
          <w:sz w:val="22"/>
          <w:szCs w:val="22"/>
        </w:rPr>
        <w:t>: €  _______</w:t>
      </w:r>
    </w:p>
    <w:p w:rsidR="00E26090" w:rsidRDefault="008C7CA4" w:rsidP="00E26090">
      <w:pPr>
        <w:pStyle w:val="Corpotesto"/>
        <w:widowControl/>
        <w:numPr>
          <w:ilvl w:val="0"/>
          <w:numId w:val="5"/>
        </w:numPr>
        <w:suppressAutoHyphens/>
        <w:rPr>
          <w:rFonts w:ascii="Maiandra GD" w:hAnsi="Maiandra GD"/>
          <w:sz w:val="22"/>
          <w:szCs w:val="22"/>
        </w:rPr>
      </w:pPr>
      <w:r>
        <w:rPr>
          <w:rFonts w:ascii="Maiandra GD" w:hAnsi="Maiandra GD"/>
          <w:sz w:val="22"/>
          <w:szCs w:val="22"/>
        </w:rPr>
        <w:t>anno 2021</w:t>
      </w:r>
      <w:bookmarkStart w:id="0" w:name="_GoBack"/>
      <w:bookmarkEnd w:id="0"/>
      <w:r w:rsidR="00E26090">
        <w:rPr>
          <w:rFonts w:ascii="Maiandra GD" w:hAnsi="Maiandra GD"/>
          <w:sz w:val="22"/>
          <w:szCs w:val="22"/>
        </w:rPr>
        <w:t>: €  _______</w:t>
      </w:r>
    </w:p>
    <w:p w:rsidR="00E26090" w:rsidRDefault="00E26090" w:rsidP="00E26090">
      <w:pPr>
        <w:pStyle w:val="Corpotesto"/>
        <w:ind w:left="360"/>
        <w:rPr>
          <w:rFonts w:ascii="Maiandra GD" w:hAnsi="Maiandra GD"/>
          <w:sz w:val="22"/>
          <w:szCs w:val="22"/>
        </w:rPr>
      </w:pPr>
    </w:p>
    <w:p w:rsidR="00E26090" w:rsidRDefault="00E26090" w:rsidP="00E26090">
      <w:pPr>
        <w:pStyle w:val="Corpotesto"/>
        <w:ind w:left="360"/>
        <w:rPr>
          <w:rFonts w:ascii="Maiandra GD" w:hAnsi="Maiandra GD"/>
          <w:sz w:val="22"/>
          <w:szCs w:val="22"/>
        </w:rPr>
      </w:pPr>
    </w:p>
    <w:p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principali cinque forniture degli ultimi tre anni relative a forniture e/o servizi per i quali si richiede l’iscrizione con indicazione degli importi IVA esclusa:</w:t>
      </w:r>
    </w:p>
    <w:p w:rsidR="00E26090" w:rsidRDefault="00E26090" w:rsidP="00E26090">
      <w:pPr>
        <w:pStyle w:val="Corpotesto"/>
        <w:widowControl/>
        <w:numPr>
          <w:ilvl w:val="0"/>
          <w:numId w:val="4"/>
        </w:numPr>
        <w:suppressAutoHyphens/>
        <w:rPr>
          <w:rFonts w:ascii="Maiandra GD" w:hAnsi="Maiandra GD"/>
          <w:sz w:val="22"/>
          <w:szCs w:val="22"/>
        </w:rPr>
      </w:pPr>
    </w:p>
    <w:p w:rsidR="00E26090" w:rsidRDefault="00E26090" w:rsidP="00E26090">
      <w:pPr>
        <w:pStyle w:val="Corpotesto"/>
        <w:widowControl/>
        <w:numPr>
          <w:ilvl w:val="0"/>
          <w:numId w:val="4"/>
        </w:numPr>
        <w:suppressAutoHyphens/>
        <w:rPr>
          <w:rFonts w:ascii="Maiandra GD" w:hAnsi="Maiandra GD"/>
          <w:sz w:val="22"/>
          <w:szCs w:val="22"/>
        </w:rPr>
      </w:pPr>
    </w:p>
    <w:p w:rsidR="00E26090" w:rsidRDefault="00E26090" w:rsidP="00E26090">
      <w:pPr>
        <w:pStyle w:val="Corpotesto"/>
        <w:widowControl/>
        <w:numPr>
          <w:ilvl w:val="0"/>
          <w:numId w:val="4"/>
        </w:numPr>
        <w:suppressAutoHyphens/>
        <w:rPr>
          <w:rFonts w:ascii="Maiandra GD" w:hAnsi="Maiandra GD"/>
          <w:sz w:val="22"/>
          <w:szCs w:val="22"/>
        </w:rPr>
      </w:pPr>
    </w:p>
    <w:p w:rsidR="00E26090" w:rsidRDefault="00E26090" w:rsidP="00E26090">
      <w:pPr>
        <w:pStyle w:val="Corpotesto"/>
        <w:widowControl/>
        <w:numPr>
          <w:ilvl w:val="0"/>
          <w:numId w:val="4"/>
        </w:numPr>
        <w:suppressAutoHyphens/>
        <w:rPr>
          <w:rFonts w:ascii="Maiandra GD" w:hAnsi="Maiandra GD"/>
          <w:sz w:val="22"/>
          <w:szCs w:val="22"/>
        </w:rPr>
      </w:pPr>
    </w:p>
    <w:p w:rsidR="00E26090" w:rsidRDefault="00E26090" w:rsidP="00E26090">
      <w:pPr>
        <w:pStyle w:val="Corpotesto"/>
        <w:widowControl/>
        <w:numPr>
          <w:ilvl w:val="0"/>
          <w:numId w:val="4"/>
        </w:numPr>
        <w:suppressAutoHyphens/>
        <w:rPr>
          <w:rFonts w:ascii="Maiandra GD" w:hAnsi="Maiandra GD"/>
          <w:sz w:val="22"/>
          <w:szCs w:val="22"/>
        </w:rPr>
      </w:pPr>
    </w:p>
    <w:p w:rsidR="00E26090" w:rsidRDefault="00E26090" w:rsidP="00E26090">
      <w:pPr>
        <w:pStyle w:val="Corpotesto"/>
        <w:rPr>
          <w:rFonts w:ascii="Maiandra GD" w:hAnsi="Maiandra GD"/>
          <w:sz w:val="22"/>
          <w:szCs w:val="22"/>
        </w:rPr>
      </w:pPr>
    </w:p>
    <w:p w:rsidR="00E26090" w:rsidRDefault="00E26090" w:rsidP="00E26090">
      <w:pPr>
        <w:pStyle w:val="Corpotesto"/>
        <w:rPr>
          <w:rFonts w:ascii="Maiandra GD" w:hAnsi="Maiandra GD"/>
          <w:sz w:val="22"/>
          <w:szCs w:val="22"/>
        </w:rPr>
      </w:pPr>
    </w:p>
    <w:p w:rsidR="00E26090" w:rsidRDefault="00E26090" w:rsidP="00E26090">
      <w:pPr>
        <w:pStyle w:val="Corpotesto"/>
        <w:widowControl/>
        <w:numPr>
          <w:ilvl w:val="0"/>
          <w:numId w:val="3"/>
        </w:numPr>
        <w:suppressAutoHyphens/>
        <w:rPr>
          <w:rFonts w:ascii="Maiandra GD" w:hAnsi="Maiandra GD" w:cs="Arial"/>
          <w:i/>
          <w:iCs/>
          <w:sz w:val="22"/>
          <w:szCs w:val="22"/>
        </w:rPr>
      </w:pPr>
      <w:r>
        <w:rPr>
          <w:rFonts w:ascii="Maiandra GD" w:hAnsi="Maiandra GD" w:cs="Arial"/>
          <w:sz w:val="22"/>
          <w:szCs w:val="22"/>
        </w:rPr>
        <w:t xml:space="preserve">DICHIARAZIONI RELATIVE ALLA QUALITA’ ETICA </w:t>
      </w:r>
      <w:r>
        <w:rPr>
          <w:rFonts w:ascii="Maiandra GD" w:hAnsi="Maiandra GD" w:cs="Arial"/>
          <w:i/>
          <w:iCs/>
          <w:sz w:val="22"/>
          <w:szCs w:val="22"/>
        </w:rPr>
        <w:t>(contrassegnare la voce interessata)</w:t>
      </w:r>
    </w:p>
    <w:p w:rsidR="00E26090" w:rsidRDefault="00E26090" w:rsidP="00E26090">
      <w:pPr>
        <w:pStyle w:val="Corpotesto"/>
        <w:rPr>
          <w:rFonts w:ascii="Maiandra GD" w:hAnsi="Maiandra GD" w:cs="Arial"/>
          <w:sz w:val="22"/>
          <w:szCs w:val="22"/>
        </w:rPr>
      </w:pPr>
    </w:p>
    <w:p w:rsidR="00E26090" w:rsidRDefault="00E26090" w:rsidP="00E26090">
      <w:pPr>
        <w:pStyle w:val="Corpotesto"/>
        <w:ind w:left="360"/>
        <w:rPr>
          <w:rFonts w:ascii="Maiandra GD" w:hAnsi="Maiandra GD" w:cs="Arial"/>
          <w:sz w:val="22"/>
          <w:szCs w:val="22"/>
        </w:rPr>
      </w:pPr>
    </w:p>
    <w:p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in particolare, dichiaro di recepire le convenzioni ILO 138 (età minima per l’avviamento al lavoro) e 182 (eliminazione delle forme peggiori di lavoro minorile), nonché la raccomandazione ILO 146 contro lo sfruttamento del lavoro minorile</w:t>
      </w:r>
    </w:p>
    <w:p w:rsidR="00E26090" w:rsidRDefault="00E26090" w:rsidP="00E26090">
      <w:pPr>
        <w:pStyle w:val="Corpotesto"/>
        <w:ind w:left="360"/>
        <w:rPr>
          <w:rFonts w:ascii="Maiandra GD" w:hAnsi="Maiandra GD"/>
          <w:sz w:val="22"/>
          <w:szCs w:val="22"/>
        </w:rPr>
      </w:pPr>
    </w:p>
    <w:p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nell’evitare l’utilizzo del lavoro obbligato</w:t>
      </w:r>
    </w:p>
    <w:p w:rsidR="00E26090" w:rsidRDefault="00E26090" w:rsidP="00E26090">
      <w:pPr>
        <w:pStyle w:val="Corpotesto"/>
        <w:ind w:left="360"/>
        <w:rPr>
          <w:rFonts w:ascii="Maiandra GD" w:hAnsi="Maiandra GD"/>
          <w:sz w:val="22"/>
          <w:szCs w:val="22"/>
        </w:rPr>
      </w:pPr>
    </w:p>
    <w:p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a garantire un luogo di lavoro salubre e sicuro per i lavoratori</w:t>
      </w:r>
    </w:p>
    <w:p w:rsidR="00E26090" w:rsidRDefault="00E26090" w:rsidP="00E26090">
      <w:pPr>
        <w:pStyle w:val="Corpotesto"/>
        <w:ind w:left="360"/>
        <w:rPr>
          <w:rFonts w:ascii="Maiandra GD" w:hAnsi="Maiandra GD"/>
          <w:sz w:val="22"/>
          <w:szCs w:val="22"/>
        </w:rPr>
      </w:pPr>
    </w:p>
    <w:p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a rispettare il diritto di tutto il personale di formare ed aderire ai sindacati di loro scelta</w:t>
      </w:r>
    </w:p>
    <w:p w:rsidR="00E26090" w:rsidRDefault="00E26090" w:rsidP="00E26090">
      <w:pPr>
        <w:pStyle w:val="Corpotesto"/>
        <w:ind w:left="360"/>
        <w:rPr>
          <w:rFonts w:ascii="Maiandra GD" w:hAnsi="Maiandra GD"/>
          <w:sz w:val="22"/>
          <w:szCs w:val="22"/>
        </w:rPr>
      </w:pPr>
    </w:p>
    <w:p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a ad astenermi dal praticare o dare sostegno alla discriminazione in relazione a: assunzione, retribuzione, accesso alla formazione, promozione sulla base di razza, sesso, ceto, origine, religione o agnosticismo, invalidità, età, appartenenza sindacale o affiliazione politica</w:t>
      </w:r>
    </w:p>
    <w:p w:rsidR="00E26090" w:rsidRDefault="00E26090" w:rsidP="00E26090">
      <w:pPr>
        <w:pStyle w:val="Corpotesto"/>
        <w:ind w:left="360"/>
        <w:rPr>
          <w:rFonts w:ascii="Maiandra GD" w:hAnsi="Maiandra GD"/>
          <w:sz w:val="22"/>
          <w:szCs w:val="22"/>
        </w:rPr>
      </w:pPr>
    </w:p>
    <w:p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ad astenermi dal ricorrere o dare sostegno all’utilizzo di punizioni corporali, coercizione mentale o fisica e violenza verbale</w:t>
      </w:r>
    </w:p>
    <w:p w:rsidR="00E26090" w:rsidRDefault="00E26090" w:rsidP="00E26090">
      <w:pPr>
        <w:pStyle w:val="Corpotesto"/>
        <w:ind w:left="360"/>
        <w:rPr>
          <w:rFonts w:ascii="Maiandra GD" w:hAnsi="Maiandra GD"/>
          <w:sz w:val="22"/>
          <w:szCs w:val="22"/>
        </w:rPr>
      </w:pPr>
    </w:p>
    <w:p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a conformarmi all’orario di lavoro previsto dalle leggi vigenti e dagli standard industriali</w:t>
      </w:r>
    </w:p>
    <w:p w:rsidR="00E26090" w:rsidRDefault="00E26090" w:rsidP="00E26090">
      <w:pPr>
        <w:pStyle w:val="Corpotesto"/>
        <w:ind w:left="360"/>
        <w:rPr>
          <w:rFonts w:ascii="Maiandra GD" w:hAnsi="Maiandra GD"/>
          <w:sz w:val="22"/>
          <w:szCs w:val="22"/>
        </w:rPr>
      </w:pPr>
    </w:p>
    <w:p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a garantire che il salario pagato per il lavoro standard dei dipendenti risponda ai minimi legali o industriali</w:t>
      </w:r>
    </w:p>
    <w:p w:rsidR="00E26090" w:rsidRDefault="00E26090" w:rsidP="00E26090">
      <w:pPr>
        <w:pStyle w:val="Corpotesto"/>
        <w:ind w:left="360"/>
        <w:rPr>
          <w:rFonts w:ascii="Maiandra GD" w:hAnsi="Maiandra GD"/>
          <w:sz w:val="22"/>
          <w:szCs w:val="22"/>
        </w:rPr>
      </w:pPr>
      <w:r>
        <w:rPr>
          <w:sz w:val="22"/>
          <w:szCs w:val="22"/>
        </w:rPr>
        <w:lastRenderedPageBreak/>
        <w:t>�</w:t>
      </w:r>
      <w:r>
        <w:rPr>
          <w:rFonts w:ascii="Maiandra GD" w:hAnsi="Maiandra GD"/>
          <w:sz w:val="22"/>
          <w:szCs w:val="22"/>
        </w:rPr>
        <w:t xml:space="preserve"> dichiaro di rendermi disponibile all’esecuzione di verifiche ispettive da parte di rappresentanti del Servizio Provveditorato Economato e ad eventuali incontro periodici con gli stessi</w:t>
      </w:r>
    </w:p>
    <w:p w:rsidR="00E26090" w:rsidRDefault="00E26090" w:rsidP="00E26090">
      <w:pPr>
        <w:pStyle w:val="Corpotesto"/>
        <w:ind w:left="360"/>
        <w:rPr>
          <w:rFonts w:ascii="Maiandra GD" w:hAnsi="Maiandra GD"/>
          <w:sz w:val="22"/>
          <w:szCs w:val="22"/>
        </w:rPr>
      </w:pPr>
    </w:p>
    <w:p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a comunicare, su richiesta, i nominativi di tutti i fornitori con cui intrattengo rapporti di lavoro</w:t>
      </w:r>
    </w:p>
    <w:p w:rsidR="00E26090" w:rsidRDefault="00E26090" w:rsidP="00E26090">
      <w:pPr>
        <w:pStyle w:val="Corpotesto"/>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i/>
          <w:iCs/>
          <w:sz w:val="22"/>
          <w:szCs w:val="22"/>
        </w:rPr>
      </w:pPr>
      <w:r>
        <w:rPr>
          <w:rFonts w:ascii="Maiandra GD" w:hAnsi="Maiandra GD" w:cs="Arial"/>
          <w:sz w:val="22"/>
          <w:szCs w:val="22"/>
        </w:rPr>
        <w:t xml:space="preserve">DICHIARAZIONI PER QUALIFICA FORNITORE </w:t>
      </w:r>
      <w:r>
        <w:rPr>
          <w:rFonts w:ascii="Maiandra GD" w:hAnsi="Maiandra GD" w:cs="Arial"/>
          <w:i/>
          <w:iCs/>
          <w:sz w:val="22"/>
          <w:szCs w:val="22"/>
        </w:rPr>
        <w:t>(contrassegnare la voce interessata)</w:t>
      </w:r>
    </w:p>
    <w:p w:rsidR="00E26090" w:rsidRDefault="00E26090" w:rsidP="00E26090">
      <w:pPr>
        <w:pStyle w:val="Corpotesto"/>
        <w:rPr>
          <w:rFonts w:ascii="Maiandra GD" w:hAnsi="Maiandra GD" w:cs="Arial"/>
          <w:i/>
          <w:iCs/>
          <w:sz w:val="22"/>
          <w:szCs w:val="22"/>
        </w:rPr>
      </w:pPr>
      <w:r>
        <w:rPr>
          <w:rFonts w:ascii="Maiandra GD" w:hAnsi="Maiandra GD" w:cs="Arial"/>
          <w:i/>
          <w:iCs/>
          <w:sz w:val="22"/>
          <w:szCs w:val="22"/>
        </w:rPr>
        <w:t xml:space="preserve">  </w:t>
      </w:r>
    </w:p>
    <w:p w:rsidR="00E26090" w:rsidRDefault="00E26090" w:rsidP="00E26090">
      <w:pPr>
        <w:pStyle w:val="Rientrocorpodeltesto"/>
        <w:ind w:left="426"/>
        <w:rPr>
          <w:rFonts w:ascii="Maiandra GD" w:hAnsi="Maiandra GD" w:cs="Arial"/>
          <w:sz w:val="22"/>
          <w:szCs w:val="22"/>
        </w:rPr>
      </w:pPr>
      <w:r>
        <w:rPr>
          <w:b/>
          <w:sz w:val="22"/>
          <w:szCs w:val="22"/>
        </w:rPr>
        <w:t xml:space="preserve">� </w:t>
      </w:r>
      <w:r>
        <w:rPr>
          <w:rFonts w:ascii="Maiandra GD" w:hAnsi="Maiandra GD" w:cs="Arial"/>
          <w:sz w:val="22"/>
          <w:szCs w:val="22"/>
        </w:rPr>
        <w:t>di essere alla data della presente dichiarazione CERTIFICATO ISO 9001 da un Ente IQNET  o accreditato SINCERT;</w:t>
      </w:r>
    </w:p>
    <w:p w:rsidR="00E26090" w:rsidRDefault="00E26090" w:rsidP="00E26090">
      <w:pPr>
        <w:jc w:val="both"/>
        <w:rPr>
          <w:rFonts w:ascii="Maiandra GD" w:hAnsi="Maiandra GD" w:cs="Arial"/>
          <w:sz w:val="22"/>
          <w:szCs w:val="22"/>
        </w:rPr>
      </w:pPr>
    </w:p>
    <w:p w:rsidR="00E26090" w:rsidRDefault="00E26090" w:rsidP="00E26090">
      <w:pPr>
        <w:pStyle w:val="Rientrocorpodeltesto21"/>
        <w:spacing w:line="240" w:lineRule="auto"/>
        <w:ind w:left="425"/>
        <w:jc w:val="both"/>
        <w:rPr>
          <w:rFonts w:ascii="Maiandra GD" w:hAnsi="Maiandra GD" w:cs="Arial"/>
          <w:sz w:val="22"/>
          <w:szCs w:val="22"/>
        </w:rPr>
      </w:pPr>
      <w:r>
        <w:rPr>
          <w:b/>
          <w:sz w:val="22"/>
          <w:szCs w:val="22"/>
        </w:rPr>
        <w:t xml:space="preserve">� </w:t>
      </w:r>
      <w:r>
        <w:rPr>
          <w:rFonts w:ascii="Maiandra GD" w:hAnsi="Maiandra GD" w:cs="Arial"/>
          <w:sz w:val="22"/>
          <w:szCs w:val="22"/>
        </w:rPr>
        <w:t>di essere STORICO ovvero di avere fornito al Comune di Torre Annunziata beni o servizi senza inconvenienti negli ultimi tre anni;</w:t>
      </w:r>
    </w:p>
    <w:p w:rsidR="00E26090" w:rsidRDefault="00E26090" w:rsidP="00E26090">
      <w:pPr>
        <w:jc w:val="both"/>
        <w:rPr>
          <w:rFonts w:ascii="Maiandra GD" w:hAnsi="Maiandra GD" w:cs="Arial"/>
          <w:sz w:val="22"/>
          <w:szCs w:val="22"/>
        </w:rPr>
      </w:pPr>
    </w:p>
    <w:p w:rsidR="00E26090" w:rsidRDefault="00E26090" w:rsidP="00E26090">
      <w:pPr>
        <w:ind w:left="426"/>
        <w:jc w:val="both"/>
        <w:rPr>
          <w:rFonts w:ascii="Maiandra GD" w:hAnsi="Maiandra GD" w:cs="Arial"/>
          <w:sz w:val="22"/>
          <w:szCs w:val="22"/>
        </w:rPr>
      </w:pPr>
      <w:r>
        <w:rPr>
          <w:b/>
          <w:sz w:val="22"/>
          <w:szCs w:val="22"/>
        </w:rPr>
        <w:t xml:space="preserve">� </w:t>
      </w:r>
      <w:r>
        <w:rPr>
          <w:rFonts w:ascii="Maiandra GD" w:hAnsi="Maiandra GD" w:cs="Arial"/>
          <w:sz w:val="22"/>
          <w:szCs w:val="22"/>
        </w:rPr>
        <w:t xml:space="preserve">di avere in corso una convenzione a livello nazionale con </w:t>
      </w:r>
      <w:smartTag w:uri="urn:schemas-microsoft-com:office:smarttags" w:element="PersonName">
        <w:smartTagPr>
          <w:attr w:name="ProductID" w:val="la Societ￠ CONSIP"/>
        </w:smartTagPr>
        <w:r>
          <w:rPr>
            <w:rFonts w:ascii="Maiandra GD" w:hAnsi="Maiandra GD" w:cs="Arial"/>
            <w:sz w:val="22"/>
            <w:szCs w:val="22"/>
          </w:rPr>
          <w:t>la Società CONSIP</w:t>
        </w:r>
      </w:smartTag>
      <w:r>
        <w:rPr>
          <w:rFonts w:ascii="Maiandra GD" w:hAnsi="Maiandra GD" w:cs="Arial"/>
          <w:sz w:val="22"/>
          <w:szCs w:val="22"/>
        </w:rPr>
        <w:t xml:space="preserve"> s.p.a., per conto del Ministero dell’Economia e delle Finanze, per la fornitura di beni e servizi per le Pubbliche Amministrazioni;</w:t>
      </w:r>
    </w:p>
    <w:p w:rsidR="00E26090" w:rsidRDefault="00E26090" w:rsidP="00E26090">
      <w:pPr>
        <w:ind w:left="426"/>
        <w:jc w:val="both"/>
        <w:rPr>
          <w:rFonts w:ascii="Maiandra GD" w:hAnsi="Maiandra GD" w:cs="Arial"/>
          <w:sz w:val="22"/>
          <w:szCs w:val="22"/>
        </w:rPr>
      </w:pPr>
    </w:p>
    <w:p w:rsidR="00E26090" w:rsidRDefault="00E26090" w:rsidP="00E26090">
      <w:pPr>
        <w:ind w:left="426"/>
        <w:jc w:val="both"/>
        <w:rPr>
          <w:rFonts w:ascii="Maiandra GD" w:hAnsi="Maiandra GD" w:cs="Arial"/>
          <w:sz w:val="22"/>
          <w:szCs w:val="22"/>
        </w:rPr>
      </w:pPr>
      <w:r>
        <w:rPr>
          <w:b/>
          <w:sz w:val="22"/>
          <w:szCs w:val="22"/>
        </w:rPr>
        <w:t>�</w:t>
      </w:r>
      <w:r>
        <w:rPr>
          <w:sz w:val="22"/>
          <w:szCs w:val="22"/>
        </w:rPr>
        <w:t xml:space="preserve"> </w:t>
      </w:r>
      <w:r>
        <w:rPr>
          <w:rFonts w:ascii="Maiandra GD" w:hAnsi="Maiandra GD" w:cs="Arial"/>
          <w:sz w:val="22"/>
          <w:szCs w:val="22"/>
        </w:rPr>
        <w:t xml:space="preserve">di essere </w:t>
      </w:r>
      <w:proofErr w:type="spellStart"/>
      <w:r>
        <w:rPr>
          <w:rFonts w:ascii="Maiandra GD" w:hAnsi="Maiandra GD" w:cs="Arial"/>
          <w:sz w:val="22"/>
          <w:szCs w:val="22"/>
        </w:rPr>
        <w:t>pre</w:t>
      </w:r>
      <w:proofErr w:type="spellEnd"/>
      <w:r>
        <w:rPr>
          <w:rFonts w:ascii="Maiandra GD" w:hAnsi="Maiandra GD" w:cs="Arial"/>
          <w:sz w:val="22"/>
          <w:szCs w:val="22"/>
        </w:rPr>
        <w:t xml:space="preserve">-qualificato a livello nazionale dalla CONSIP s.p.a., per conto del Ministero dell’Economia e delle Finanze, per l’acquisto di beni e servizi on-line per le Pubbliche Amministrazioni tramite il </w:t>
      </w:r>
      <w:proofErr w:type="spellStart"/>
      <w:r>
        <w:rPr>
          <w:rFonts w:ascii="Maiandra GD" w:hAnsi="Maiandra GD" w:cs="Arial"/>
          <w:sz w:val="22"/>
          <w:szCs w:val="22"/>
        </w:rPr>
        <w:t>marketplace</w:t>
      </w:r>
      <w:proofErr w:type="spellEnd"/>
      <w:r>
        <w:rPr>
          <w:rFonts w:ascii="Maiandra GD" w:hAnsi="Maiandra GD" w:cs="Arial"/>
          <w:sz w:val="22"/>
          <w:szCs w:val="22"/>
        </w:rPr>
        <w:t>;</w:t>
      </w:r>
    </w:p>
    <w:p w:rsidR="00E26090" w:rsidRDefault="00E26090" w:rsidP="00E26090">
      <w:pPr>
        <w:ind w:left="426"/>
        <w:jc w:val="both"/>
        <w:rPr>
          <w:rFonts w:ascii="Maiandra GD" w:hAnsi="Maiandra GD" w:cs="Arial"/>
          <w:sz w:val="22"/>
          <w:szCs w:val="22"/>
        </w:rPr>
      </w:pPr>
    </w:p>
    <w:p w:rsidR="00E26090" w:rsidRDefault="00E26090" w:rsidP="00E26090">
      <w:pPr>
        <w:ind w:left="426"/>
        <w:jc w:val="both"/>
        <w:rPr>
          <w:rStyle w:val="testo1"/>
          <w:rFonts w:ascii="Maiandra GD" w:hAnsi="Maiandra GD"/>
          <w:sz w:val="22"/>
          <w:szCs w:val="22"/>
        </w:rPr>
      </w:pPr>
      <w:r>
        <w:rPr>
          <w:b/>
          <w:sz w:val="22"/>
          <w:szCs w:val="22"/>
        </w:rPr>
        <w:t xml:space="preserve">� </w:t>
      </w:r>
      <w:r>
        <w:rPr>
          <w:rFonts w:ascii="Maiandra GD" w:hAnsi="Maiandra GD" w:cs="Arial"/>
          <w:sz w:val="22"/>
          <w:szCs w:val="22"/>
        </w:rPr>
        <w:t xml:space="preserve">di possedere un’attestazione SOA, per la partecipazione a </w:t>
      </w:r>
      <w:r>
        <w:rPr>
          <w:rStyle w:val="testo1"/>
          <w:rFonts w:ascii="Maiandra GD" w:hAnsi="Maiandra GD"/>
          <w:sz w:val="22"/>
          <w:szCs w:val="22"/>
        </w:rPr>
        <w:t>gare d'appalto per l'esecuzione di lavori pubblici;</w:t>
      </w:r>
    </w:p>
    <w:p w:rsidR="00E26090" w:rsidRDefault="00E26090" w:rsidP="00E26090">
      <w:pPr>
        <w:ind w:left="426"/>
        <w:jc w:val="both"/>
        <w:rPr>
          <w:rFonts w:ascii="Maiandra GD" w:hAnsi="Maiandra GD" w:cs="Arial"/>
          <w:sz w:val="22"/>
          <w:szCs w:val="22"/>
        </w:rPr>
      </w:pPr>
    </w:p>
    <w:p w:rsidR="00E26090" w:rsidRDefault="00E26090" w:rsidP="00E26090">
      <w:pPr>
        <w:pStyle w:val="Corpotesto"/>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di avere preso visione del disciplinare per la tenuta dell’albo fornitori e di accettare quanto in esso stabilito</w:t>
      </w:r>
    </w:p>
    <w:p w:rsidR="00E26090" w:rsidRDefault="00E26090" w:rsidP="00E26090">
      <w:pPr>
        <w:pStyle w:val="Corpotesto"/>
        <w:rPr>
          <w:rFonts w:ascii="Maiandra GD" w:hAnsi="Maiandra GD" w:cs="Arial"/>
          <w:sz w:val="22"/>
          <w:szCs w:val="22"/>
        </w:rPr>
      </w:pPr>
    </w:p>
    <w:p w:rsidR="00E26090" w:rsidRDefault="00E26090" w:rsidP="00E26090">
      <w:pPr>
        <w:pStyle w:val="Corpotesto"/>
        <w:rPr>
          <w:rFonts w:ascii="Maiandra GD" w:hAnsi="Maiandra GD" w:cs="Arial"/>
          <w:sz w:val="22"/>
          <w:szCs w:val="22"/>
        </w:rPr>
      </w:pPr>
    </w:p>
    <w:p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 xml:space="preserve"> di essere informato, ai sensi e per gli effetti di cui all’art. 13 del D. </w:t>
      </w:r>
      <w:proofErr w:type="spellStart"/>
      <w:r>
        <w:rPr>
          <w:rFonts w:ascii="Maiandra GD" w:hAnsi="Maiandra GD" w:cs="Arial"/>
          <w:sz w:val="22"/>
          <w:szCs w:val="22"/>
        </w:rPr>
        <w:t>Lgs</w:t>
      </w:r>
      <w:proofErr w:type="spellEnd"/>
      <w:r>
        <w:rPr>
          <w:rFonts w:ascii="Maiandra GD" w:hAnsi="Maiandra GD" w:cs="Arial"/>
          <w:sz w:val="22"/>
          <w:szCs w:val="22"/>
        </w:rPr>
        <w:t>. 30.06.2003 n. 196 che i dati personali raccolti saranno trattati, anche con strumenti informatici, esclusivamente nell’ambito del procedimento per il quale la presente dichiarazione viene resa.</w:t>
      </w:r>
    </w:p>
    <w:p w:rsidR="00E26090" w:rsidRDefault="00E26090" w:rsidP="00E26090">
      <w:pPr>
        <w:pStyle w:val="Corpotesto"/>
        <w:ind w:left="349"/>
        <w:rPr>
          <w:rFonts w:ascii="Maiandra GD" w:hAnsi="Maiandra GD" w:cs="Arial"/>
          <w:sz w:val="22"/>
          <w:szCs w:val="22"/>
        </w:rPr>
      </w:pPr>
    </w:p>
    <w:p w:rsidR="00E26090" w:rsidRDefault="00E26090" w:rsidP="00E26090">
      <w:pPr>
        <w:pStyle w:val="Corpotesto"/>
        <w:ind w:left="349"/>
        <w:rPr>
          <w:rFonts w:ascii="Maiandra GD" w:hAnsi="Maiandra GD" w:cs="Arial"/>
          <w:sz w:val="22"/>
          <w:szCs w:val="22"/>
        </w:rPr>
      </w:pPr>
    </w:p>
    <w:p w:rsidR="00E26090" w:rsidRDefault="00E26090" w:rsidP="00E26090">
      <w:pPr>
        <w:pStyle w:val="Corpotesto"/>
        <w:ind w:left="709"/>
        <w:rPr>
          <w:rFonts w:ascii="Maiandra GD" w:hAnsi="Maiandra GD" w:cs="Arial"/>
          <w:sz w:val="22"/>
          <w:szCs w:val="22"/>
        </w:rPr>
      </w:pP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____________________________</w:t>
      </w:r>
      <w:r>
        <w:rPr>
          <w:rFonts w:ascii="Maiandra GD" w:hAnsi="Maiandra GD" w:cs="Arial"/>
          <w:sz w:val="22"/>
          <w:szCs w:val="22"/>
        </w:rPr>
        <w:tab/>
      </w: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 xml:space="preserve">         (luogo e data)</w:t>
      </w: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t>IL DICHIARANTE</w:t>
      </w:r>
    </w:p>
    <w:p w:rsidR="00E26090" w:rsidRDefault="00E26090" w:rsidP="00E26090">
      <w:pPr>
        <w:pStyle w:val="Corpotesto"/>
        <w:ind w:left="709"/>
        <w:rPr>
          <w:rFonts w:ascii="Maiandra GD" w:hAnsi="Maiandra GD" w:cs="Arial"/>
          <w:sz w:val="22"/>
          <w:szCs w:val="22"/>
        </w:rPr>
      </w:pP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t>______________________________</w:t>
      </w:r>
    </w:p>
    <w:p w:rsidR="00E26090" w:rsidRDefault="00E26090" w:rsidP="00E26090">
      <w:pPr>
        <w:pStyle w:val="Corpotesto"/>
        <w:ind w:left="709"/>
        <w:rPr>
          <w:rFonts w:ascii="Maiandra GD" w:hAnsi="Maiandra GD" w:cs="Arial"/>
          <w:sz w:val="22"/>
          <w:szCs w:val="22"/>
        </w:rPr>
      </w:pPr>
    </w:p>
    <w:p w:rsidR="00E26090" w:rsidRDefault="00E26090" w:rsidP="00E26090">
      <w:pPr>
        <w:pStyle w:val="Corpotesto"/>
        <w:rPr>
          <w:rFonts w:ascii="Maiandra GD" w:hAnsi="Maiandra GD" w:cs="Arial"/>
          <w:sz w:val="22"/>
          <w:szCs w:val="22"/>
        </w:rPr>
      </w:pPr>
    </w:p>
    <w:p w:rsidR="00E26090" w:rsidRDefault="00E26090" w:rsidP="00E26090">
      <w:pPr>
        <w:pStyle w:val="Corpotesto"/>
        <w:ind w:left="709"/>
        <w:rPr>
          <w:rFonts w:ascii="Maiandra GD" w:hAnsi="Maiandra GD" w:cs="Arial"/>
          <w:sz w:val="22"/>
          <w:szCs w:val="22"/>
        </w:rPr>
      </w:pPr>
    </w:p>
    <w:p w:rsidR="00E26090" w:rsidRDefault="00E26090" w:rsidP="00E26090">
      <w:pPr>
        <w:pStyle w:val="Corpotesto"/>
        <w:ind w:left="709"/>
        <w:rPr>
          <w:rFonts w:ascii="Maiandra GD" w:hAnsi="Maiandra GD" w:cs="Arial"/>
          <w:sz w:val="22"/>
          <w:szCs w:val="22"/>
        </w:rPr>
      </w:pP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Ai sensi dell’art. 38 del DPR  n. 445/2000 la dichiarazione è sottoscritta e inviata insieme alla fotocopia  non autenticata di un documento di identità del dichiarante</w:t>
      </w:r>
    </w:p>
    <w:p w:rsidR="00E26090" w:rsidRDefault="00E26090" w:rsidP="00E26090">
      <w:pPr>
        <w:pStyle w:val="Corpotesto"/>
        <w:ind w:left="709"/>
        <w:rPr>
          <w:rFonts w:ascii="Maiandra GD" w:hAnsi="Maiandra GD" w:cs="Arial"/>
          <w:sz w:val="22"/>
          <w:szCs w:val="22"/>
        </w:rPr>
      </w:pPr>
      <w:r>
        <w:rPr>
          <w:rFonts w:ascii="Maiandra GD" w:hAnsi="Maiandra GD" w:cs="Arial"/>
          <w:sz w:val="22"/>
          <w:szCs w:val="22"/>
        </w:rPr>
        <w:t>N.B.:</w:t>
      </w:r>
    </w:p>
    <w:p w:rsidR="00E26090" w:rsidRPr="00084458" w:rsidRDefault="00E26090" w:rsidP="00E26090">
      <w:pPr>
        <w:pStyle w:val="Corpotesto"/>
        <w:ind w:left="709"/>
        <w:rPr>
          <w:rFonts w:ascii="Maiandra GD" w:hAnsi="Maiandra GD" w:cs="Arial"/>
          <w:sz w:val="22"/>
          <w:szCs w:val="22"/>
        </w:rPr>
      </w:pPr>
      <w:r w:rsidRPr="00084458">
        <w:rPr>
          <w:rFonts w:ascii="Maiandra GD" w:hAnsi="Maiandra GD" w:cs="Arial"/>
          <w:sz w:val="22"/>
          <w:szCs w:val="22"/>
        </w:rPr>
        <w:t>La presente dichiarazione temporaneamente sostitutiva potrà essere sottoposta a controllo ed accertamenti d’ufficio secondo quanto previsto dal D.P.R.  28 dicembre 2000 n. 445.</w:t>
      </w:r>
    </w:p>
    <w:p w:rsidR="00E26090" w:rsidRPr="00084458" w:rsidRDefault="00E26090" w:rsidP="00084458">
      <w:pPr>
        <w:pStyle w:val="Corpotesto"/>
        <w:ind w:left="709"/>
        <w:rPr>
          <w:rFonts w:ascii="Maiandra GD" w:hAnsi="Maiandra GD"/>
          <w:color w:val="333333"/>
          <w:sz w:val="22"/>
          <w:szCs w:val="22"/>
          <w:u w:val="single"/>
        </w:rPr>
      </w:pPr>
      <w:r w:rsidRPr="00084458">
        <w:rPr>
          <w:rFonts w:ascii="Maiandra GD" w:hAnsi="Maiandra GD"/>
          <w:sz w:val="22"/>
          <w:szCs w:val="22"/>
        </w:rPr>
        <w:t xml:space="preserve">Le dichiarazioni che presenteranno ipotesi di falsità in atti e dichiarazioni mendaci possono incorrere nelle sanzioni penali previste dall’ art. 76 dal D.P.R.  28 dicembre 2000 n. 445. </w:t>
      </w:r>
      <w:r w:rsidR="00084458" w:rsidRPr="00084458">
        <w:rPr>
          <w:rFonts w:ascii="Maiandra GD" w:hAnsi="Maiandra GD"/>
          <w:sz w:val="22"/>
          <w:szCs w:val="22"/>
        </w:rPr>
        <w:t xml:space="preserve">       </w:t>
      </w:r>
    </w:p>
    <w:sectPr w:rsidR="00E26090" w:rsidRPr="00084458">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890" w:rsidRDefault="00C26890">
      <w:r>
        <w:separator/>
      </w:r>
    </w:p>
  </w:endnote>
  <w:endnote w:type="continuationSeparator" w:id="0">
    <w:p w:rsidR="00C26890" w:rsidRDefault="00C2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5F" w:rsidRDefault="003B355F" w:rsidP="00F71FA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3B355F" w:rsidRDefault="003B355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5F" w:rsidRDefault="003B355F" w:rsidP="00F71FA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C7CA4">
      <w:rPr>
        <w:rStyle w:val="Numeropagina"/>
        <w:noProof/>
      </w:rPr>
      <w:t>6</w:t>
    </w:r>
    <w:r>
      <w:rPr>
        <w:rStyle w:val="Numeropagina"/>
      </w:rPr>
      <w:fldChar w:fldCharType="end"/>
    </w:r>
  </w:p>
  <w:p w:rsidR="003B355F" w:rsidRDefault="003B355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890" w:rsidRDefault="00C26890">
      <w:r>
        <w:separator/>
      </w:r>
    </w:p>
  </w:footnote>
  <w:footnote w:type="continuationSeparator" w:id="0">
    <w:p w:rsidR="00C26890" w:rsidRDefault="00C26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5"/>
    <w:lvl w:ilvl="0">
      <w:start w:val="1"/>
      <w:numFmt w:val="decimal"/>
      <w:lvlText w:val="%1)"/>
      <w:lvlJc w:val="left"/>
      <w:pPr>
        <w:tabs>
          <w:tab w:val="num" w:pos="720"/>
        </w:tabs>
        <w:ind w:left="720" w:hanging="360"/>
      </w:pPr>
    </w:lvl>
  </w:abstractNum>
  <w:abstractNum w:abstractNumId="2">
    <w:nsid w:val="00000003"/>
    <w:multiLevelType w:val="singleLevel"/>
    <w:tmpl w:val="00000003"/>
    <w:name w:val="WW8Num10"/>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11"/>
    <w:lvl w:ilvl="0">
      <w:start w:val="1"/>
      <w:numFmt w:val="bullet"/>
      <w:lvlText w:val=""/>
      <w:lvlJc w:val="left"/>
      <w:pPr>
        <w:tabs>
          <w:tab w:val="num" w:pos="1425"/>
        </w:tabs>
        <w:ind w:left="1425" w:hanging="360"/>
      </w:pPr>
      <w:rPr>
        <w:rFonts w:ascii="Symbol" w:hAnsi="Symbol"/>
      </w:rPr>
    </w:lvl>
  </w:abstractNum>
  <w:abstractNum w:abstractNumId="4">
    <w:nsid w:val="29891BB6"/>
    <w:multiLevelType w:val="hybridMultilevel"/>
    <w:tmpl w:val="8474E502"/>
    <w:lvl w:ilvl="0" w:tplc="04100001">
      <w:start w:val="1"/>
      <w:numFmt w:val="bullet"/>
      <w:lvlText w:val=""/>
      <w:lvlJc w:val="left"/>
      <w:pPr>
        <w:tabs>
          <w:tab w:val="num" w:pos="780"/>
        </w:tabs>
        <w:ind w:left="780" w:hanging="360"/>
      </w:pPr>
      <w:rPr>
        <w:rFonts w:ascii="Symbol" w:hAnsi="Symbol" w:cs="Symbol"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start w:val="1"/>
      <w:numFmt w:val="bullet"/>
      <w:lvlText w:val=""/>
      <w:lvlJc w:val="left"/>
      <w:pPr>
        <w:tabs>
          <w:tab w:val="num" w:pos="2220"/>
        </w:tabs>
        <w:ind w:left="2220" w:hanging="360"/>
      </w:pPr>
      <w:rPr>
        <w:rFonts w:ascii="Wingdings" w:hAnsi="Wingdings" w:cs="Wingdings" w:hint="default"/>
      </w:rPr>
    </w:lvl>
    <w:lvl w:ilvl="3" w:tplc="04100001">
      <w:start w:val="1"/>
      <w:numFmt w:val="bullet"/>
      <w:lvlText w:val=""/>
      <w:lvlJc w:val="left"/>
      <w:pPr>
        <w:tabs>
          <w:tab w:val="num" w:pos="2940"/>
        </w:tabs>
        <w:ind w:left="2940" w:hanging="360"/>
      </w:pPr>
      <w:rPr>
        <w:rFonts w:ascii="Symbol" w:hAnsi="Symbol" w:cs="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cs="Wingdings" w:hint="default"/>
      </w:rPr>
    </w:lvl>
    <w:lvl w:ilvl="6" w:tplc="04100001">
      <w:start w:val="1"/>
      <w:numFmt w:val="bullet"/>
      <w:lvlText w:val=""/>
      <w:lvlJc w:val="left"/>
      <w:pPr>
        <w:tabs>
          <w:tab w:val="num" w:pos="5100"/>
        </w:tabs>
        <w:ind w:left="5100" w:hanging="360"/>
      </w:pPr>
      <w:rPr>
        <w:rFonts w:ascii="Symbol" w:hAnsi="Symbol" w:cs="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cs="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7A"/>
    <w:rsid w:val="00084458"/>
    <w:rsid w:val="00373510"/>
    <w:rsid w:val="003B355F"/>
    <w:rsid w:val="006835FF"/>
    <w:rsid w:val="008C7CA4"/>
    <w:rsid w:val="00A5792D"/>
    <w:rsid w:val="00B25F5C"/>
    <w:rsid w:val="00C26890"/>
    <w:rsid w:val="00E26090"/>
    <w:rsid w:val="00F71FAA"/>
    <w:rsid w:val="00FD19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D197A"/>
    <w:rPr>
      <w:sz w:val="24"/>
      <w:szCs w:val="24"/>
    </w:rPr>
  </w:style>
  <w:style w:type="paragraph" w:styleId="Titolo2">
    <w:name w:val="heading 2"/>
    <w:basedOn w:val="Normale"/>
    <w:qFormat/>
    <w:rsid w:val="00E26090"/>
    <w:pPr>
      <w:spacing w:before="100" w:beforeAutospacing="1" w:after="100" w:afterAutospacing="1"/>
      <w:outlineLvl w:val="1"/>
    </w:pPr>
    <w:rPr>
      <w:b/>
      <w:bCs/>
      <w:sz w:val="19"/>
      <w:szCs w:val="19"/>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NormaleWeb">
    <w:name w:val="Normal (Web)"/>
    <w:basedOn w:val="Normale"/>
    <w:rsid w:val="00FD197A"/>
    <w:pPr>
      <w:spacing w:before="120" w:after="120"/>
    </w:pPr>
    <w:rPr>
      <w:sz w:val="19"/>
      <w:szCs w:val="19"/>
    </w:rPr>
  </w:style>
  <w:style w:type="paragraph" w:styleId="Corpodeltesto2">
    <w:name w:val="Body Text 2"/>
    <w:basedOn w:val="Normale"/>
    <w:rsid w:val="00FD197A"/>
    <w:pPr>
      <w:spacing w:line="480" w:lineRule="auto"/>
      <w:jc w:val="both"/>
    </w:pPr>
    <w:rPr>
      <w:sz w:val="20"/>
      <w:szCs w:val="20"/>
    </w:rPr>
  </w:style>
  <w:style w:type="paragraph" w:styleId="Corpotesto">
    <w:name w:val="Body Text"/>
    <w:basedOn w:val="Normale"/>
    <w:rsid w:val="00FD197A"/>
    <w:pPr>
      <w:widowControl w:val="0"/>
      <w:jc w:val="both"/>
    </w:pPr>
    <w:rPr>
      <w:b/>
      <w:bCs/>
      <w:sz w:val="20"/>
      <w:szCs w:val="20"/>
    </w:rPr>
  </w:style>
  <w:style w:type="paragraph" w:styleId="Rientrocorpodeltesto">
    <w:name w:val="Body Text Indent"/>
    <w:basedOn w:val="Normale"/>
    <w:rsid w:val="00E26090"/>
    <w:pPr>
      <w:spacing w:after="120"/>
      <w:ind w:left="283"/>
    </w:pPr>
  </w:style>
  <w:style w:type="character" w:customStyle="1" w:styleId="testo1">
    <w:name w:val="testo1"/>
    <w:basedOn w:val="Carpredefinitoparagrafo"/>
    <w:rsid w:val="00E26090"/>
    <w:rPr>
      <w:rFonts w:ascii="Arial" w:hAnsi="Arial" w:cs="Arial"/>
      <w:b w:val="0"/>
      <w:bCs w:val="0"/>
      <w:i w:val="0"/>
      <w:iCs w:val="0"/>
      <w:caps w:val="0"/>
      <w:smallCaps w:val="0"/>
      <w:strike w:val="0"/>
      <w:dstrike w:val="0"/>
      <w:color w:val="000000"/>
      <w:spacing w:val="0"/>
      <w:sz w:val="16"/>
      <w:szCs w:val="16"/>
      <w:u w:val="none"/>
    </w:rPr>
  </w:style>
  <w:style w:type="paragraph" w:customStyle="1" w:styleId="Rientrocorpodeltesto21">
    <w:name w:val="Rientro corpo del testo 21"/>
    <w:basedOn w:val="Normale"/>
    <w:rsid w:val="00E26090"/>
    <w:pPr>
      <w:suppressAutoHyphens/>
      <w:spacing w:after="120" w:line="480" w:lineRule="auto"/>
      <w:ind w:left="283"/>
    </w:pPr>
    <w:rPr>
      <w:sz w:val="20"/>
      <w:szCs w:val="20"/>
      <w:lang w:eastAsia="ar-SA"/>
    </w:rPr>
  </w:style>
  <w:style w:type="paragraph" w:styleId="Pidipagina">
    <w:name w:val="footer"/>
    <w:basedOn w:val="Normale"/>
    <w:rsid w:val="00E26090"/>
    <w:pPr>
      <w:tabs>
        <w:tab w:val="center" w:pos="4819"/>
        <w:tab w:val="right" w:pos="9638"/>
      </w:tabs>
    </w:pPr>
  </w:style>
  <w:style w:type="character" w:styleId="Numeropagina">
    <w:name w:val="page number"/>
    <w:basedOn w:val="Carpredefinitoparagrafo"/>
    <w:rsid w:val="00E26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D197A"/>
    <w:rPr>
      <w:sz w:val="24"/>
      <w:szCs w:val="24"/>
    </w:rPr>
  </w:style>
  <w:style w:type="paragraph" w:styleId="Titolo2">
    <w:name w:val="heading 2"/>
    <w:basedOn w:val="Normale"/>
    <w:qFormat/>
    <w:rsid w:val="00E26090"/>
    <w:pPr>
      <w:spacing w:before="100" w:beforeAutospacing="1" w:after="100" w:afterAutospacing="1"/>
      <w:outlineLvl w:val="1"/>
    </w:pPr>
    <w:rPr>
      <w:b/>
      <w:bCs/>
      <w:sz w:val="19"/>
      <w:szCs w:val="19"/>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NormaleWeb">
    <w:name w:val="Normal (Web)"/>
    <w:basedOn w:val="Normale"/>
    <w:rsid w:val="00FD197A"/>
    <w:pPr>
      <w:spacing w:before="120" w:after="120"/>
    </w:pPr>
    <w:rPr>
      <w:sz w:val="19"/>
      <w:szCs w:val="19"/>
    </w:rPr>
  </w:style>
  <w:style w:type="paragraph" w:styleId="Corpodeltesto2">
    <w:name w:val="Body Text 2"/>
    <w:basedOn w:val="Normale"/>
    <w:rsid w:val="00FD197A"/>
    <w:pPr>
      <w:spacing w:line="480" w:lineRule="auto"/>
      <w:jc w:val="both"/>
    </w:pPr>
    <w:rPr>
      <w:sz w:val="20"/>
      <w:szCs w:val="20"/>
    </w:rPr>
  </w:style>
  <w:style w:type="paragraph" w:styleId="Corpotesto">
    <w:name w:val="Body Text"/>
    <w:basedOn w:val="Normale"/>
    <w:rsid w:val="00FD197A"/>
    <w:pPr>
      <w:widowControl w:val="0"/>
      <w:jc w:val="both"/>
    </w:pPr>
    <w:rPr>
      <w:b/>
      <w:bCs/>
      <w:sz w:val="20"/>
      <w:szCs w:val="20"/>
    </w:rPr>
  </w:style>
  <w:style w:type="paragraph" w:styleId="Rientrocorpodeltesto">
    <w:name w:val="Body Text Indent"/>
    <w:basedOn w:val="Normale"/>
    <w:rsid w:val="00E26090"/>
    <w:pPr>
      <w:spacing w:after="120"/>
      <w:ind w:left="283"/>
    </w:pPr>
  </w:style>
  <w:style w:type="character" w:customStyle="1" w:styleId="testo1">
    <w:name w:val="testo1"/>
    <w:basedOn w:val="Carpredefinitoparagrafo"/>
    <w:rsid w:val="00E26090"/>
    <w:rPr>
      <w:rFonts w:ascii="Arial" w:hAnsi="Arial" w:cs="Arial"/>
      <w:b w:val="0"/>
      <w:bCs w:val="0"/>
      <w:i w:val="0"/>
      <w:iCs w:val="0"/>
      <w:caps w:val="0"/>
      <w:smallCaps w:val="0"/>
      <w:strike w:val="0"/>
      <w:dstrike w:val="0"/>
      <w:color w:val="000000"/>
      <w:spacing w:val="0"/>
      <w:sz w:val="16"/>
      <w:szCs w:val="16"/>
      <w:u w:val="none"/>
    </w:rPr>
  </w:style>
  <w:style w:type="paragraph" w:customStyle="1" w:styleId="Rientrocorpodeltesto21">
    <w:name w:val="Rientro corpo del testo 21"/>
    <w:basedOn w:val="Normale"/>
    <w:rsid w:val="00E26090"/>
    <w:pPr>
      <w:suppressAutoHyphens/>
      <w:spacing w:after="120" w:line="480" w:lineRule="auto"/>
      <w:ind w:left="283"/>
    </w:pPr>
    <w:rPr>
      <w:sz w:val="20"/>
      <w:szCs w:val="20"/>
      <w:lang w:eastAsia="ar-SA"/>
    </w:rPr>
  </w:style>
  <w:style w:type="paragraph" w:styleId="Pidipagina">
    <w:name w:val="footer"/>
    <w:basedOn w:val="Normale"/>
    <w:rsid w:val="00E26090"/>
    <w:pPr>
      <w:tabs>
        <w:tab w:val="center" w:pos="4819"/>
        <w:tab w:val="right" w:pos="9638"/>
      </w:tabs>
    </w:pPr>
  </w:style>
  <w:style w:type="character" w:styleId="Numeropagina">
    <w:name w:val="page number"/>
    <w:basedOn w:val="Carpredefinitoparagrafo"/>
    <w:rsid w:val="00E26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1998</Words>
  <Characters>11394</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8202</dc:creator>
  <cp:lastModifiedBy>Luigi</cp:lastModifiedBy>
  <cp:revision>3</cp:revision>
  <cp:lastPrinted>2013-04-02T10:42:00Z</cp:lastPrinted>
  <dcterms:created xsi:type="dcterms:W3CDTF">2022-03-25T10:40:00Z</dcterms:created>
  <dcterms:modified xsi:type="dcterms:W3CDTF">2022-03-25T10:41:00Z</dcterms:modified>
</cp:coreProperties>
</file>